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30" w:rsidRPr="005915B1" w:rsidRDefault="00355E30" w:rsidP="005915B1">
      <w:pPr>
        <w:pStyle w:val="a4"/>
        <w:spacing w:line="240" w:lineRule="atLeast"/>
        <w:contextualSpacing/>
        <w:jc w:val="center"/>
        <w:rPr>
          <w:rStyle w:val="a5"/>
          <w:sz w:val="20"/>
          <w:szCs w:val="20"/>
        </w:rPr>
      </w:pPr>
      <w:r w:rsidRPr="005915B1">
        <w:rPr>
          <w:rStyle w:val="a5"/>
          <w:sz w:val="20"/>
          <w:szCs w:val="20"/>
        </w:rPr>
        <w:t xml:space="preserve">Договор </w:t>
      </w:r>
    </w:p>
    <w:p w:rsidR="00AD0D1C" w:rsidRPr="005915B1" w:rsidRDefault="00355E30" w:rsidP="005915B1">
      <w:pPr>
        <w:pStyle w:val="a4"/>
        <w:spacing w:line="240" w:lineRule="atLeast"/>
        <w:contextualSpacing/>
        <w:jc w:val="center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на оказание платных дополнительных образовательных услуг</w:t>
      </w:r>
    </w:p>
    <w:p w:rsidR="00355E30" w:rsidRPr="005915B1" w:rsidRDefault="00355E30" w:rsidP="005915B1">
      <w:pPr>
        <w:pStyle w:val="a4"/>
        <w:spacing w:line="240" w:lineRule="atLeast"/>
        <w:contextualSpacing/>
        <w:jc w:val="center"/>
        <w:rPr>
          <w:sz w:val="20"/>
          <w:szCs w:val="20"/>
        </w:rPr>
      </w:pPr>
      <w:r w:rsidRPr="005915B1">
        <w:rPr>
          <w:sz w:val="20"/>
          <w:szCs w:val="20"/>
        </w:rPr>
        <w:t>   г.</w:t>
      </w:r>
      <w:r w:rsidR="00A50F43">
        <w:rPr>
          <w:sz w:val="20"/>
          <w:szCs w:val="20"/>
        </w:rPr>
        <w:t xml:space="preserve"> </w:t>
      </w:r>
      <w:r w:rsidRPr="005915B1">
        <w:rPr>
          <w:sz w:val="20"/>
          <w:szCs w:val="20"/>
        </w:rPr>
        <w:t>Улан-Удэ                                                                           </w:t>
      </w:r>
      <w:r w:rsidR="00AD0D1C" w:rsidRPr="005915B1">
        <w:rPr>
          <w:sz w:val="20"/>
          <w:szCs w:val="20"/>
        </w:rPr>
        <w:t>    «___» __________</w:t>
      </w:r>
      <w:r w:rsidR="00584C04">
        <w:rPr>
          <w:sz w:val="20"/>
          <w:szCs w:val="20"/>
        </w:rPr>
        <w:t>20</w:t>
      </w:r>
      <w:bookmarkStart w:id="0" w:name="_GoBack"/>
      <w:bookmarkEnd w:id="0"/>
      <w:r w:rsidR="007D6834">
        <w:rPr>
          <w:sz w:val="20"/>
          <w:szCs w:val="20"/>
        </w:rPr>
        <w:t>__</w:t>
      </w:r>
      <w:r w:rsidR="00A50F43">
        <w:rPr>
          <w:sz w:val="20"/>
          <w:szCs w:val="20"/>
        </w:rPr>
        <w:t xml:space="preserve"> </w:t>
      </w:r>
      <w:r w:rsidR="007D6834">
        <w:rPr>
          <w:sz w:val="20"/>
          <w:szCs w:val="20"/>
        </w:rPr>
        <w:t>г</w:t>
      </w:r>
      <w:r w:rsidRPr="005915B1">
        <w:rPr>
          <w:sz w:val="20"/>
          <w:szCs w:val="20"/>
        </w:rPr>
        <w:t>.</w:t>
      </w:r>
    </w:p>
    <w:p w:rsidR="00F9398B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 xml:space="preserve">Муниципальное  бюджетное дошкольное  общеобразовательное   учреждение детский сад № 47 </w:t>
      </w:r>
      <w:r w:rsidR="00A50F43">
        <w:rPr>
          <w:sz w:val="20"/>
          <w:szCs w:val="20"/>
        </w:rPr>
        <w:t xml:space="preserve"> «Ёлочка» </w:t>
      </w:r>
      <w:proofErr w:type="gramStart"/>
      <w:r w:rsidRPr="005915B1">
        <w:rPr>
          <w:sz w:val="20"/>
          <w:szCs w:val="20"/>
        </w:rPr>
        <w:t>г</w:t>
      </w:r>
      <w:proofErr w:type="gramEnd"/>
      <w:r w:rsidRPr="005915B1">
        <w:rPr>
          <w:sz w:val="20"/>
          <w:szCs w:val="20"/>
        </w:rPr>
        <w:t>. Улан-Удэ </w:t>
      </w:r>
      <w:r w:rsidR="000F2500">
        <w:rPr>
          <w:sz w:val="20"/>
          <w:szCs w:val="20"/>
        </w:rPr>
        <w:t>  в лице заведующего</w:t>
      </w:r>
      <w:r w:rsidR="00A50F43">
        <w:rPr>
          <w:sz w:val="20"/>
          <w:szCs w:val="20"/>
        </w:rPr>
        <w:t>  Орловой В.Л</w:t>
      </w:r>
      <w:r w:rsidRPr="005915B1">
        <w:rPr>
          <w:sz w:val="20"/>
          <w:szCs w:val="20"/>
        </w:rPr>
        <w:t>.</w:t>
      </w:r>
      <w:r w:rsidR="00F9398B" w:rsidRPr="00F9398B">
        <w:rPr>
          <w:sz w:val="20"/>
          <w:szCs w:val="20"/>
        </w:rPr>
        <w:t xml:space="preserve"> </w:t>
      </w:r>
      <w:r w:rsidR="00F9398B">
        <w:rPr>
          <w:sz w:val="20"/>
          <w:szCs w:val="20"/>
        </w:rPr>
        <w:t>и педагога дополнительного образования</w:t>
      </w:r>
      <w:r w:rsidR="000F2500">
        <w:rPr>
          <w:sz w:val="20"/>
          <w:szCs w:val="20"/>
        </w:rPr>
        <w:t xml:space="preserve"> </w:t>
      </w:r>
      <w:r w:rsidR="008E6EE6">
        <w:rPr>
          <w:sz w:val="20"/>
          <w:szCs w:val="20"/>
        </w:rPr>
        <w:t xml:space="preserve">Цыреновой К.Р.   </w:t>
      </w:r>
      <w:r w:rsidR="00F9398B" w:rsidRPr="005915B1">
        <w:rPr>
          <w:sz w:val="20"/>
          <w:szCs w:val="20"/>
        </w:rPr>
        <w:t>(в   дальнейшем   -   Исполнитель)</w:t>
      </w:r>
      <w:r w:rsidR="000F2500">
        <w:rPr>
          <w:sz w:val="20"/>
          <w:szCs w:val="20"/>
        </w:rPr>
        <w:t>,  действующие</w:t>
      </w:r>
      <w:r w:rsidRPr="005915B1">
        <w:rPr>
          <w:sz w:val="20"/>
          <w:szCs w:val="20"/>
        </w:rPr>
        <w:t xml:space="preserve"> на основании Устава, с  одной стороны, и </w:t>
      </w:r>
    </w:p>
    <w:p w:rsidR="00355E30" w:rsidRPr="005915B1" w:rsidRDefault="00B60172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(Ф.И.О родителя)</w:t>
      </w:r>
      <w:r w:rsidR="00355E30" w:rsidRPr="005915B1">
        <w:rPr>
          <w:sz w:val="20"/>
          <w:szCs w:val="20"/>
        </w:rPr>
        <w:t>______________________________________________________________________________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 xml:space="preserve">(в дальнейшем - Заказчик) с другой стороны, заключили в соответствии с Гражданским кодексом Российской  Федерации, Законами Российской Федерации </w:t>
      </w:r>
      <w:r w:rsidR="005523E3">
        <w:rPr>
          <w:sz w:val="20"/>
          <w:szCs w:val="20"/>
        </w:rPr>
        <w:t xml:space="preserve"> </w:t>
      </w:r>
      <w:r w:rsidRPr="005915B1">
        <w:rPr>
          <w:sz w:val="20"/>
          <w:szCs w:val="20"/>
        </w:rPr>
        <w:t>«Об образовании</w:t>
      </w:r>
      <w:r w:rsidR="00F9398B">
        <w:rPr>
          <w:sz w:val="20"/>
          <w:szCs w:val="20"/>
        </w:rPr>
        <w:t xml:space="preserve"> в РФ</w:t>
      </w:r>
      <w:r w:rsidRPr="005915B1">
        <w:rPr>
          <w:sz w:val="20"/>
          <w:szCs w:val="20"/>
        </w:rPr>
        <w:t>»</w:t>
      </w:r>
      <w:r w:rsidR="00F9398B" w:rsidRPr="00F9398B">
        <w:rPr>
          <w:sz w:val="20"/>
          <w:szCs w:val="20"/>
        </w:rPr>
        <w:t xml:space="preserve"> </w:t>
      </w:r>
      <w:r w:rsidR="00F9398B">
        <w:rPr>
          <w:sz w:val="20"/>
          <w:szCs w:val="20"/>
        </w:rPr>
        <w:t>№ 273-ФЗ</w:t>
      </w:r>
      <w:proofErr w:type="gramStart"/>
      <w:r w:rsidR="00F9398B">
        <w:rPr>
          <w:sz w:val="20"/>
          <w:szCs w:val="20"/>
        </w:rPr>
        <w:t xml:space="preserve"> </w:t>
      </w:r>
      <w:r w:rsidR="00BF738B">
        <w:rPr>
          <w:sz w:val="20"/>
          <w:szCs w:val="20"/>
        </w:rPr>
        <w:t>,</w:t>
      </w:r>
      <w:proofErr w:type="gramEnd"/>
      <w:r w:rsidRPr="005915B1">
        <w:rPr>
          <w:sz w:val="20"/>
          <w:szCs w:val="20"/>
        </w:rPr>
        <w:t xml:space="preserve"> «О защите прав потребителя»</w:t>
      </w:r>
      <w:r w:rsidR="00F9398B" w:rsidRPr="00F9398B">
        <w:rPr>
          <w:sz w:val="22"/>
          <w:szCs w:val="22"/>
          <w:shd w:val="clear" w:color="auto" w:fill="FFFFFF"/>
        </w:rPr>
        <w:t xml:space="preserve"> </w:t>
      </w:r>
      <w:r w:rsidR="00F9398B" w:rsidRPr="00C32AB7">
        <w:rPr>
          <w:sz w:val="22"/>
          <w:szCs w:val="22"/>
          <w:shd w:val="clear" w:color="auto" w:fill="FFFFFF"/>
        </w:rPr>
        <w:t xml:space="preserve">№ </w:t>
      </w:r>
      <w:r w:rsidR="00BF738B">
        <w:rPr>
          <w:sz w:val="22"/>
          <w:szCs w:val="22"/>
          <w:shd w:val="clear" w:color="auto" w:fill="FFFFFF"/>
        </w:rPr>
        <w:t>2300-1 от 07.02.1992</w:t>
      </w:r>
      <w:r w:rsidRPr="005915B1">
        <w:rPr>
          <w:sz w:val="20"/>
          <w:szCs w:val="20"/>
        </w:rPr>
        <w:t xml:space="preserve">, </w:t>
      </w:r>
      <w:r w:rsidR="00BF738B">
        <w:rPr>
          <w:sz w:val="20"/>
          <w:szCs w:val="20"/>
        </w:rPr>
        <w:t>«</w:t>
      </w:r>
      <w:r w:rsidRPr="005915B1">
        <w:rPr>
          <w:sz w:val="20"/>
          <w:szCs w:val="20"/>
        </w:rPr>
        <w:t>Правилами  оказания платных образовательных услуг</w:t>
      </w:r>
      <w:r w:rsidR="00BF738B">
        <w:rPr>
          <w:sz w:val="20"/>
          <w:szCs w:val="20"/>
        </w:rPr>
        <w:t>»</w:t>
      </w:r>
      <w:r w:rsidRPr="005915B1">
        <w:rPr>
          <w:sz w:val="20"/>
          <w:szCs w:val="20"/>
        </w:rPr>
        <w:t xml:space="preserve"> утвержденными постановлением  Правительства   Российской   Федерации</w:t>
      </w:r>
      <w:r w:rsidR="00F9398B">
        <w:rPr>
          <w:sz w:val="20"/>
          <w:szCs w:val="20"/>
        </w:rPr>
        <w:t xml:space="preserve"> </w:t>
      </w:r>
      <w:r w:rsidRPr="005915B1">
        <w:rPr>
          <w:sz w:val="20"/>
          <w:szCs w:val="20"/>
        </w:rPr>
        <w:t> </w:t>
      </w:r>
      <w:r w:rsidR="00F9398B">
        <w:rPr>
          <w:bCs/>
          <w:sz w:val="22"/>
          <w:szCs w:val="22"/>
          <w:shd w:val="clear" w:color="auto" w:fill="FFFFFF"/>
        </w:rPr>
        <w:t xml:space="preserve">№ </w:t>
      </w:r>
      <w:r w:rsidR="00F9398B" w:rsidRPr="00C32AB7">
        <w:rPr>
          <w:bCs/>
          <w:sz w:val="22"/>
          <w:szCs w:val="22"/>
          <w:shd w:val="clear" w:color="auto" w:fill="FFFFFF"/>
        </w:rPr>
        <w:t>1441</w:t>
      </w:r>
      <w:r w:rsidRPr="005915B1">
        <w:rPr>
          <w:sz w:val="20"/>
          <w:szCs w:val="20"/>
        </w:rPr>
        <w:t> </w:t>
      </w:r>
      <w:r w:rsidR="00BF738B">
        <w:rPr>
          <w:sz w:val="20"/>
          <w:szCs w:val="20"/>
        </w:rPr>
        <w:t>от  15.09.2020г.</w:t>
      </w:r>
      <w:r w:rsidRPr="005915B1">
        <w:rPr>
          <w:sz w:val="20"/>
          <w:szCs w:val="20"/>
        </w:rPr>
        <w:t>,  настоящий договор о нижеследующем: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1.Предмет договора</w:t>
      </w:r>
    </w:p>
    <w:p w:rsidR="00765990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 xml:space="preserve">1.1.Заказчик заказывает платные дополнительные </w:t>
      </w:r>
      <w:r w:rsidR="009D0FF6">
        <w:rPr>
          <w:sz w:val="20"/>
          <w:szCs w:val="20"/>
        </w:rPr>
        <w:t xml:space="preserve">услуги </w:t>
      </w:r>
      <w:r w:rsidR="00BF738B">
        <w:rPr>
          <w:sz w:val="20"/>
          <w:szCs w:val="20"/>
        </w:rPr>
        <w:t xml:space="preserve"> </w:t>
      </w:r>
      <w:proofErr w:type="spellStart"/>
      <w:r w:rsidR="00E33095">
        <w:rPr>
          <w:sz w:val="20"/>
          <w:szCs w:val="20"/>
        </w:rPr>
        <w:t>___</w:t>
      </w:r>
      <w:r w:rsidR="008E6EE6">
        <w:rPr>
          <w:i/>
          <w:sz w:val="20"/>
          <w:szCs w:val="20"/>
        </w:rPr>
        <w:t>Хореографию</w:t>
      </w:r>
      <w:proofErr w:type="spellEnd"/>
      <w:r w:rsidR="00E33095">
        <w:rPr>
          <w:i/>
          <w:sz w:val="20"/>
          <w:szCs w:val="20"/>
        </w:rPr>
        <w:t xml:space="preserve"> ____</w:t>
      </w:r>
      <w:r w:rsidR="004605E0" w:rsidRPr="00BF738B">
        <w:rPr>
          <w:i/>
          <w:sz w:val="20"/>
          <w:szCs w:val="20"/>
        </w:rPr>
        <w:t xml:space="preserve"> </w:t>
      </w:r>
    </w:p>
    <w:p w:rsidR="00765990" w:rsidRDefault="0076599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="009D0FF6">
        <w:rPr>
          <w:sz w:val="20"/>
          <w:szCs w:val="20"/>
        </w:rPr>
        <w:t>несовершеннолетнего</w:t>
      </w:r>
    </w:p>
    <w:p w:rsidR="00355E30" w:rsidRPr="005915B1" w:rsidRDefault="0076599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(Ф</w:t>
      </w:r>
      <w:r w:rsidR="009D0FF6">
        <w:rPr>
          <w:sz w:val="20"/>
          <w:szCs w:val="20"/>
        </w:rPr>
        <w:t>.И.О.)</w:t>
      </w:r>
      <w:r>
        <w:rPr>
          <w:sz w:val="20"/>
          <w:szCs w:val="20"/>
        </w:rPr>
        <w:t>____________</w:t>
      </w:r>
      <w:r w:rsidR="00355E30" w:rsidRPr="005915B1">
        <w:rPr>
          <w:sz w:val="20"/>
          <w:szCs w:val="20"/>
        </w:rPr>
        <w:t>______________________________________________________________________, дата рождения _________________(в дальнейшем Потребитель).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 xml:space="preserve">Исполнитель   представляет,   а   Заказчик   оплачивает   дополнительные   образовательные   услуги.  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2.  Обязанности Исполнителя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Исполнитель обязан: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2.1. Оказывать дополнительные образовательные услуги по программам, превышающим основную образовательную программу дошкольного образования, реализуемую в детском саду.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2.2.  Организовать и обеспечить надлежащее исполнение услуг, предусмотренных разделом 1 настоящего договора. 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Дополнительные   образовательные   услуги   оказываются   в   соответствии   с   учебным   планом,   годовым   календарным  учебным графиком и расписанием занятий, разрабатываемыми Исполнителем.</w:t>
      </w:r>
    </w:p>
    <w:p w:rsidR="00327B99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2.3.  Обеспечить   для   проведения   занятий   помещения,   соответствующие   санитарным   и   гигиеническим  требованиям, а также оснащение, соответствующее обязательным нормам и правилам, предъявляе</w:t>
      </w:r>
      <w:r w:rsidR="00327B99" w:rsidRPr="005915B1">
        <w:rPr>
          <w:sz w:val="20"/>
          <w:szCs w:val="20"/>
        </w:rPr>
        <w:t>мым к образовательному процессу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2.4.  Во время оказания дополнительных образовательных услу</w:t>
      </w:r>
      <w:r w:rsidR="00327B99" w:rsidRPr="005915B1">
        <w:rPr>
          <w:sz w:val="20"/>
          <w:szCs w:val="20"/>
        </w:rPr>
        <w:t xml:space="preserve">г проявлять уважение к личности  Потребителя, оберегать его от всех форм физического и психического насилия, обеспечить условия  укрепления   нравственного, физического и психического здоровья, эмоционального благополучия Потребителя с учетом  его индивидуальных особенностей.   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2.5. Сохранит</w:t>
      </w:r>
      <w:r w:rsidR="00327B99" w:rsidRPr="005915B1">
        <w:rPr>
          <w:sz w:val="20"/>
          <w:szCs w:val="20"/>
        </w:rPr>
        <w:t xml:space="preserve">ь  место </w:t>
      </w:r>
      <w:r w:rsidRPr="005915B1">
        <w:rPr>
          <w:sz w:val="20"/>
          <w:szCs w:val="20"/>
        </w:rPr>
        <w:t>за</w:t>
      </w:r>
      <w:r w:rsidR="00327B99" w:rsidRPr="005915B1">
        <w:rPr>
          <w:sz w:val="20"/>
          <w:szCs w:val="20"/>
        </w:rPr>
        <w:t xml:space="preserve">  Потр</w:t>
      </w:r>
      <w:r w:rsidRPr="005915B1">
        <w:rPr>
          <w:sz w:val="20"/>
          <w:szCs w:val="20"/>
        </w:rPr>
        <w:t>ебителем   (в   системе   оказываемы</w:t>
      </w:r>
      <w:r w:rsidR="00327B99" w:rsidRPr="005915B1">
        <w:rPr>
          <w:sz w:val="20"/>
          <w:szCs w:val="20"/>
        </w:rPr>
        <w:t xml:space="preserve"> х </w:t>
      </w:r>
      <w:r w:rsidRPr="005915B1">
        <w:rPr>
          <w:sz w:val="20"/>
          <w:szCs w:val="20"/>
        </w:rPr>
        <w:t>дошкольны</w:t>
      </w:r>
      <w:r w:rsidR="00327B99" w:rsidRPr="005915B1">
        <w:rPr>
          <w:sz w:val="20"/>
          <w:szCs w:val="20"/>
        </w:rPr>
        <w:t>м учреждением</w:t>
      </w:r>
      <w:r w:rsidRPr="005915B1">
        <w:rPr>
          <w:sz w:val="20"/>
          <w:szCs w:val="20"/>
        </w:rPr>
        <w:t>   дополнительных услуг)  в случае его болезни, лечения, карантина, отпуска родителей, каникул.</w:t>
      </w:r>
    </w:p>
    <w:p w:rsidR="00355E30" w:rsidRPr="005915B1" w:rsidRDefault="00355E30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2.6.Уведомить   Заказчика   о   нецелесообразности   оказания   Потребителю   образовательных   услуг   в   объеме,  предусмотренном   разделом   1   настоящего   договора,   вследствие   его   индивидуальных   особенностей,  делающих невозможным или педагогически нецелесообразным оказание данных услуг.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3.  Обязанности Заказчика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3.1. Своевременно вносить плату за предоставленные услуги</w:t>
      </w:r>
      <w:r w:rsidR="00F9398B">
        <w:rPr>
          <w:sz w:val="20"/>
          <w:szCs w:val="20"/>
        </w:rPr>
        <w:t xml:space="preserve"> до 10 числа каждого месяца</w:t>
      </w:r>
      <w:r w:rsidRPr="005915B1">
        <w:rPr>
          <w:sz w:val="20"/>
          <w:szCs w:val="20"/>
        </w:rPr>
        <w:t>, указанные в разделе 1 настоящего договора.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3.2. При поступлении Потребителя в дошкольное  учреждение и в процессе его обучения своевременно  представлять все необходимые документы, предусмотренные Уставом дошкольного  учреждения.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3.3.   Незамедлительно   сообщать   руководителю   Исполнителя   об   изменении   контактного   телефона   и   места  жительства.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3.4. Извещать  Исполнителя об уважительных причинах отсутствия Потребителя на занятиях.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3.5. По просьбе Исполнителя приходить для беседы при наличии претензии Исполнителя к поведению Потребителя  или его отношений к получению дополнительных образовательных услуг.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3.6. Проявлять уважение к педагогам, администрации и техническому персоналу Исполнителя.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3.7. Возмещать ущерб, причиненный Потребителем имуществу Исполнителя, в соответствии с законодательством  Российской Федерации.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 3.8. Обеспечить Потребителя за свой счет предметами, необходимыми для надлежащего исполнения Исполнителем  обязательств   по   оказанию   дополнительных   образовательных   услуг,   в   количестве,   соответствующем   возрасту   и  потребностям Потребителя.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3.9. Обеспечить   посещение  Потребителем занятий согласно учебному расписанию.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4. Права Исполнителя, Заказчика, Потребителя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4.1. Исполнитель вправе отказать Заказчику и Потребителю в заключение договора на новый срок по истечении  действия   настоящего   договора,   если   Заказчик   и   Потребитель   в   период   его   действия   допускали   нарушения,  предусмотренные   гражданским   законодательством   и   настоящим   договором   и   дающие   Исполнителю   право   в  одностороннем порядке отказаться от исполнения договора.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lastRenderedPageBreak/>
        <w:t>    4.2. Заказчик вправе требовать от Исполнителя представления информации: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−   по   вопросам,   касающимся   организации   и   обеспечения   надлежащего   исполнения   услуг,   предусмотренных   разделом 1 настоящего договора, образовательной деятельности Исполнителя и перспектив ее развития;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−   об успешности усвоения программы, поведении, отношении Потребителя к организованной деятельности;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4.3. Заказчик,   надлежащим   образом   исполнивший   свои   обязательства   по   настоящему   договору,   имеет  преимущественное право на заключение договора на новый срок по истечении срока действия настоящего договора.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4.4. Потребитель вправе:</w:t>
      </w:r>
    </w:p>
    <w:p w:rsidR="00327B99" w:rsidRPr="005915B1" w:rsidRDefault="00327B99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−   пользоваться имуществом Исполнителя, необходимым для обеспечения образовательного процесса, во время  занятий, предусмотренных расписанием.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5.  Оплата услуг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  5.1.   Заказчик   ежемесячно</w:t>
      </w:r>
      <w:r w:rsidR="00E33095">
        <w:rPr>
          <w:sz w:val="20"/>
          <w:szCs w:val="20"/>
        </w:rPr>
        <w:t>, до 10 числа каждого месяца,</w:t>
      </w:r>
      <w:r w:rsidRPr="005915B1">
        <w:rPr>
          <w:sz w:val="20"/>
          <w:szCs w:val="20"/>
        </w:rPr>
        <w:t xml:space="preserve">   в   рублях   оплачивает   услуги,   указанные   в   разделе   1   настоящего   договора,   в сумме </w:t>
      </w:r>
      <w:r w:rsidR="00F9398B">
        <w:rPr>
          <w:rStyle w:val="a5"/>
          <w:sz w:val="20"/>
          <w:szCs w:val="20"/>
          <w:u w:val="single"/>
        </w:rPr>
        <w:t>65 рублей за 1 групповое занятие</w:t>
      </w:r>
      <w:proofErr w:type="gramStart"/>
      <w:r w:rsidR="00A50F43">
        <w:rPr>
          <w:rStyle w:val="a5"/>
          <w:sz w:val="20"/>
          <w:szCs w:val="20"/>
          <w:u w:val="single"/>
        </w:rPr>
        <w:t xml:space="preserve"> </w:t>
      </w:r>
      <w:r w:rsidR="00B60172">
        <w:rPr>
          <w:rStyle w:val="a5"/>
          <w:sz w:val="20"/>
          <w:szCs w:val="20"/>
          <w:u w:val="single"/>
        </w:rPr>
        <w:t>.</w:t>
      </w:r>
      <w:proofErr w:type="gramEnd"/>
    </w:p>
    <w:p w:rsidR="00AD21F4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  5.2. Оплата производится ежемесячно в безналичн</w:t>
      </w:r>
      <w:r w:rsidR="00A50F43">
        <w:rPr>
          <w:sz w:val="20"/>
          <w:szCs w:val="20"/>
        </w:rPr>
        <w:t xml:space="preserve">ом порядке на счет Исполнителя </w:t>
      </w:r>
      <w:r w:rsidR="00B60172">
        <w:rPr>
          <w:sz w:val="20"/>
          <w:szCs w:val="20"/>
        </w:rPr>
        <w:t>(личный счет ДОУ №</w:t>
      </w:r>
      <w:r w:rsidR="002A5D52">
        <w:rPr>
          <w:sz w:val="20"/>
          <w:szCs w:val="20"/>
        </w:rPr>
        <w:t xml:space="preserve"> </w:t>
      </w:r>
      <w:r w:rsidR="00B60172">
        <w:rPr>
          <w:sz w:val="20"/>
          <w:szCs w:val="20"/>
        </w:rPr>
        <w:t>47</w:t>
      </w:r>
      <w:r w:rsidR="00A50F43">
        <w:rPr>
          <w:sz w:val="20"/>
          <w:szCs w:val="20"/>
        </w:rPr>
        <w:t xml:space="preserve"> «Ёлочка»</w:t>
      </w:r>
      <w:r w:rsidR="00F9398B">
        <w:rPr>
          <w:sz w:val="20"/>
          <w:szCs w:val="20"/>
        </w:rPr>
        <w:t xml:space="preserve"> КБК </w:t>
      </w:r>
      <w:r w:rsidR="005722B8">
        <w:rPr>
          <w:sz w:val="20"/>
          <w:szCs w:val="20"/>
        </w:rPr>
        <w:t>00007010000000000131</w:t>
      </w:r>
      <w:r w:rsidR="00B60172">
        <w:rPr>
          <w:sz w:val="20"/>
          <w:szCs w:val="20"/>
        </w:rPr>
        <w:t>)</w:t>
      </w:r>
    </w:p>
    <w:p w:rsidR="00B60172" w:rsidRPr="005915B1" w:rsidRDefault="00B60172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5.3 Плата за предоставленные услуги, указанные в разделе</w:t>
      </w:r>
      <w:r w:rsidR="00A50F43">
        <w:rPr>
          <w:sz w:val="20"/>
          <w:szCs w:val="20"/>
        </w:rPr>
        <w:t xml:space="preserve"> </w:t>
      </w:r>
      <w:r>
        <w:rPr>
          <w:sz w:val="20"/>
          <w:szCs w:val="20"/>
        </w:rPr>
        <w:t>1 настоящего договора, может меняться по распоряжению Учредителя.</w:t>
      </w:r>
    </w:p>
    <w:p w:rsidR="002A5D52" w:rsidRDefault="00B60172" w:rsidP="00765990">
      <w:pPr>
        <w:pStyle w:val="a4"/>
        <w:spacing w:line="240" w:lineRule="atLeast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     5.4</w:t>
      </w:r>
      <w:r w:rsidR="00AD21F4" w:rsidRPr="005915B1">
        <w:rPr>
          <w:sz w:val="20"/>
          <w:szCs w:val="20"/>
        </w:rPr>
        <w:t xml:space="preserve">. </w:t>
      </w:r>
      <w:r w:rsidR="00AD21F4" w:rsidRPr="009D0FF6">
        <w:rPr>
          <w:sz w:val="20"/>
          <w:szCs w:val="20"/>
        </w:rPr>
        <w:t xml:space="preserve">При непосещении Потребителем  кружка по причинам болезни (более 1 недели на основании справки), карантина, отпуска родителей, каникул, внесенная за время посещения плата засчитывается в последующие платежи. 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 xml:space="preserve">6.  Основания изменения и расторжения договора 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  6.1. Настоящий договор</w:t>
      </w:r>
      <w:r w:rsidR="009D0FF6">
        <w:rPr>
          <w:sz w:val="20"/>
          <w:szCs w:val="20"/>
        </w:rPr>
        <w:t>,</w:t>
      </w:r>
      <w:r w:rsidRPr="005915B1">
        <w:rPr>
          <w:sz w:val="20"/>
          <w:szCs w:val="20"/>
        </w:rPr>
        <w:t xml:space="preserve"> может </w:t>
      </w:r>
      <w:proofErr w:type="gramStart"/>
      <w:r w:rsidRPr="005915B1">
        <w:rPr>
          <w:sz w:val="20"/>
          <w:szCs w:val="20"/>
        </w:rPr>
        <w:t>быть</w:t>
      </w:r>
      <w:proofErr w:type="gramEnd"/>
      <w:r w:rsidRPr="005915B1">
        <w:rPr>
          <w:sz w:val="20"/>
          <w:szCs w:val="20"/>
        </w:rPr>
        <w:t xml:space="preserve"> расторгнут по соглашению сторон. По инициативе одной из сторон по основаниям, предусмотренных действующим законодательством Российской Федерации.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  6.2. Помимо этого Исполнитель вправе отказаться от исполнения договора, если Заказчик нарушил сроки оплаты  услуг по настоящему договору.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  6.3. Если Потребитель или Заказчик  своим поведением систематически нарушает права и законные интересы других обучающихся  и работников    Исполнителя, расписание   занятий   или   препятствует   нормальному   осуществлению   образовательного  процесса,   Исполнитель   вправе   отказаться   от   исполнения   договора.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Договор   считается   расторгнутым   со   дня   письменного   уведомления   Исполнителем 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Заказчика  об отказе от исполнения договора.</w:t>
      </w:r>
    </w:p>
    <w:p w:rsidR="00AD21F4" w:rsidRPr="005915B1" w:rsidRDefault="00AD21F4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rStyle w:val="a5"/>
          <w:sz w:val="20"/>
          <w:szCs w:val="20"/>
        </w:rPr>
        <w:t>7. Срок действия договора и другие условия</w:t>
      </w:r>
    </w:p>
    <w:p w:rsidR="00AD21F4" w:rsidRPr="005915B1" w:rsidRDefault="00AD0D1C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   7</w:t>
      </w:r>
      <w:r w:rsidR="00AD21F4" w:rsidRPr="005915B1">
        <w:rPr>
          <w:sz w:val="20"/>
          <w:szCs w:val="20"/>
        </w:rPr>
        <w:t>.1.     Настоящий     договор     вступает     в     силу     со     дня     его     заключения     стор</w:t>
      </w:r>
      <w:r w:rsidR="00B60172">
        <w:rPr>
          <w:sz w:val="20"/>
          <w:szCs w:val="20"/>
        </w:rPr>
        <w:t>онами   </w:t>
      </w:r>
      <w:r w:rsidR="007F0017">
        <w:rPr>
          <w:sz w:val="20"/>
          <w:szCs w:val="20"/>
        </w:rPr>
        <w:t>  и     действует   с</w:t>
      </w:r>
      <w:r w:rsidR="002A5D52">
        <w:rPr>
          <w:sz w:val="20"/>
          <w:szCs w:val="20"/>
        </w:rPr>
        <w:t>__</w:t>
      </w:r>
      <w:r w:rsidR="007F0017">
        <w:rPr>
          <w:sz w:val="20"/>
          <w:szCs w:val="20"/>
        </w:rPr>
        <w:t xml:space="preserve"> </w:t>
      </w:r>
      <w:r w:rsidR="002A5D52">
        <w:rPr>
          <w:sz w:val="20"/>
          <w:szCs w:val="20"/>
        </w:rPr>
        <w:t>01.09.2022</w:t>
      </w:r>
      <w:r w:rsidR="007D6834">
        <w:rPr>
          <w:sz w:val="20"/>
          <w:szCs w:val="20"/>
        </w:rPr>
        <w:t>_ года по 31.05.20</w:t>
      </w:r>
      <w:r w:rsidR="002A5D52">
        <w:rPr>
          <w:sz w:val="20"/>
          <w:szCs w:val="20"/>
        </w:rPr>
        <w:t>23</w:t>
      </w:r>
      <w:r w:rsidR="007D6834">
        <w:rPr>
          <w:sz w:val="20"/>
          <w:szCs w:val="20"/>
        </w:rPr>
        <w:t>__</w:t>
      </w:r>
      <w:r w:rsidR="002A5D52">
        <w:rPr>
          <w:sz w:val="20"/>
          <w:szCs w:val="20"/>
        </w:rPr>
        <w:t xml:space="preserve"> года </w:t>
      </w:r>
    </w:p>
    <w:p w:rsidR="00AD21F4" w:rsidRPr="005915B1" w:rsidRDefault="00AD0D1C" w:rsidP="00765990">
      <w:pPr>
        <w:pStyle w:val="a4"/>
        <w:spacing w:line="240" w:lineRule="atLeast"/>
        <w:contextualSpacing/>
        <w:jc w:val="both"/>
        <w:rPr>
          <w:sz w:val="20"/>
          <w:szCs w:val="20"/>
        </w:rPr>
      </w:pPr>
      <w:r w:rsidRPr="005915B1">
        <w:rPr>
          <w:sz w:val="20"/>
          <w:szCs w:val="20"/>
        </w:rPr>
        <w:t>      7</w:t>
      </w:r>
      <w:r w:rsidR="00AD21F4" w:rsidRPr="005915B1">
        <w:rPr>
          <w:sz w:val="20"/>
          <w:szCs w:val="20"/>
        </w:rPr>
        <w:t>.2. Договор составлен в двух экземплярах, имеющих равную юридическую силу.</w:t>
      </w:r>
    </w:p>
    <w:p w:rsidR="005915B1" w:rsidRPr="005915B1" w:rsidRDefault="007424E6" w:rsidP="005915B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15B1" w:rsidRPr="005915B1" w:rsidSect="007424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24E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7424E6" w:rsidRPr="005915B1" w:rsidRDefault="007424E6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Исполнитель: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</w:rPr>
      </w:pPr>
      <w:r w:rsidRPr="00862F9A">
        <w:rPr>
          <w:rFonts w:ascii="Times New Roman" w:eastAsia="Times New Roman" w:hAnsi="Times New Roman" w:cs="Times New Roman"/>
          <w:b/>
          <w:iCs/>
          <w:sz w:val="18"/>
          <w:szCs w:val="18"/>
        </w:rPr>
        <w:t>Образовательная организация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Муниципальное бюджетное дошкольное образовател</w:t>
      </w:r>
      <w:r>
        <w:rPr>
          <w:rFonts w:ascii="Times New Roman" w:eastAsia="Times New Roman" w:hAnsi="Times New Roman" w:cs="Times New Roman"/>
          <w:iCs/>
          <w:sz w:val="19"/>
          <w:szCs w:val="19"/>
        </w:rPr>
        <w:t xml:space="preserve">ьное учреждение детский сад №47 </w:t>
      </w: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 xml:space="preserve">«Ёлочка» комбинированного вида </w:t>
      </w:r>
      <w:proofErr w:type="gramStart"/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г</w:t>
      </w:r>
      <w:proofErr w:type="gramEnd"/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. Улан-Удэ,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МБДОУ детский сад №47 «Ёлочка»,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 xml:space="preserve">г. Улан-Удэ, улица Совхозная, 69б 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ОГРН _1020300907274_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ИНН/КПП_0323099170/032301001</w:t>
      </w: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 xml:space="preserve"> Тел: 8(3012)290184 </w:t>
      </w:r>
    </w:p>
    <w:p w:rsidR="002A5D52" w:rsidRPr="008E6EE6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</w:pPr>
      <w:proofErr w:type="gramStart"/>
      <w:r w:rsidRPr="00862F9A"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  <w:t>e</w:t>
      </w:r>
      <w:r w:rsidRPr="008E6EE6"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  <w:t>-</w:t>
      </w:r>
      <w:r w:rsidRPr="00862F9A"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  <w:t>mail</w:t>
      </w:r>
      <w:proofErr w:type="gramEnd"/>
      <w:r w:rsidRPr="008E6EE6"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  <w:t xml:space="preserve">: </w:t>
      </w:r>
      <w:hyperlink r:id="rId4" w:history="1">
        <w:r w:rsidRPr="00862F9A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mdou</w:t>
        </w:r>
        <w:r w:rsidRPr="008E6EE6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-</w:t>
        </w:r>
        <w:r w:rsidRPr="00862F9A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elochka</w:t>
        </w:r>
        <w:r w:rsidRPr="008E6EE6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47@</w:t>
        </w:r>
        <w:r w:rsidRPr="00862F9A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mail</w:t>
        </w:r>
        <w:r w:rsidRPr="008E6EE6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.</w:t>
        </w:r>
        <w:r w:rsidRPr="00862F9A">
          <w:rPr>
            <w:rStyle w:val="a8"/>
            <w:rFonts w:ascii="Times New Roman" w:eastAsia="Times New Roman" w:hAnsi="Times New Roman" w:cs="Times New Roman"/>
            <w:iCs/>
            <w:sz w:val="19"/>
            <w:szCs w:val="19"/>
            <w:lang w:val="en-US"/>
          </w:rPr>
          <w:t>ru</w:t>
        </w:r>
      </w:hyperlink>
    </w:p>
    <w:p w:rsidR="002A5D52" w:rsidRPr="008E6EE6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</w:pPr>
    </w:p>
    <w:p w:rsidR="002A5D52" w:rsidRPr="008E6EE6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  <w:lang w:val="en-US"/>
        </w:rPr>
      </w:pPr>
    </w:p>
    <w:p w:rsidR="002A5D52" w:rsidRPr="00862F9A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Заведующий:</w:t>
      </w:r>
    </w:p>
    <w:p w:rsidR="002A5D52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862F9A">
        <w:rPr>
          <w:rFonts w:ascii="Times New Roman" w:eastAsia="Times New Roman" w:hAnsi="Times New Roman" w:cs="Times New Roman"/>
          <w:iCs/>
          <w:sz w:val="19"/>
          <w:szCs w:val="19"/>
        </w:rPr>
        <w:t>__________________________/Орлова В</w:t>
      </w:r>
      <w:r>
        <w:rPr>
          <w:rFonts w:ascii="Times New Roman" w:eastAsia="Times New Roman" w:hAnsi="Times New Roman" w:cs="Times New Roman"/>
          <w:iCs/>
          <w:sz w:val="19"/>
          <w:szCs w:val="19"/>
        </w:rPr>
        <w:t>.Л./</w:t>
      </w:r>
    </w:p>
    <w:p w:rsidR="002A5D52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iCs/>
          <w:sz w:val="19"/>
          <w:szCs w:val="19"/>
        </w:rPr>
      </w:pPr>
    </w:p>
    <w:p w:rsidR="002A5D52" w:rsidRPr="005915B1" w:rsidRDefault="002A5D52" w:rsidP="002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4E6" w:rsidRPr="005915B1" w:rsidRDefault="007424E6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Заказчик:</w:t>
      </w:r>
    </w:p>
    <w:p w:rsidR="007424E6" w:rsidRPr="005915B1" w:rsidRDefault="002A5D52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D52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родителя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24E6"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7424E6" w:rsidRPr="005915B1" w:rsidRDefault="007424E6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2A5D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7424E6" w:rsidRPr="005915B1" w:rsidRDefault="007424E6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09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424E6" w:rsidRPr="005915B1" w:rsidRDefault="007424E6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2A5D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7424E6" w:rsidRPr="005915B1" w:rsidRDefault="007424E6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2A5D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5915B1" w:rsidRPr="00E33095" w:rsidRDefault="005915B1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E3309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Контактные телефоны:</w:t>
      </w:r>
    </w:p>
    <w:p w:rsidR="005915B1" w:rsidRPr="005915B1" w:rsidRDefault="005915B1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2A5D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5915B1" w:rsidRPr="005915B1" w:rsidRDefault="005915B1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2A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 </w:t>
      </w:r>
      <w:r w:rsidRPr="00591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2A5D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5915B1" w:rsidRPr="00E33095" w:rsidRDefault="00F4207D" w:rsidP="005915B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915B1" w:rsidRPr="00E33095" w:rsidSect="005915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E3309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</w:t>
      </w:r>
      <w:r w:rsidR="002A5D52" w:rsidRPr="00E33095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расшифровка</w:t>
      </w:r>
      <w:r w:rsidRPr="00E3309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F50DE" w:rsidRPr="00F4207D" w:rsidRDefault="00E33095" w:rsidP="002A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МП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602785626040375320589557888015438598111854845785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Орлова Валентина Лукинична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28.11.2022 по 28.11.2023</w:t>
            </w:r>
          </w:p>
        </w:tc>
      </w:tr>
    </w:tbl>
    <w:sectPr xmlns:w="http://schemas.openxmlformats.org/wordprocessingml/2006/main" w:rsidR="008F50DE" w:rsidRPr="00F4207D" w:rsidSect="007424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11">
    <w:multiLevelType w:val="hybridMultilevel"/>
    <w:lvl w:ilvl="0" w:tplc="69175639">
      <w:start w:val="1"/>
      <w:numFmt w:val="decimal"/>
      <w:lvlText w:val="%1."/>
      <w:lvlJc w:val="left"/>
      <w:pPr>
        <w:ind w:left="720" w:hanging="360"/>
      </w:pPr>
    </w:lvl>
    <w:lvl w:ilvl="1" w:tplc="69175639" w:tentative="1">
      <w:start w:val="1"/>
      <w:numFmt w:val="lowerLetter"/>
      <w:lvlText w:val="%2."/>
      <w:lvlJc w:val="left"/>
      <w:pPr>
        <w:ind w:left="1440" w:hanging="360"/>
      </w:pPr>
    </w:lvl>
    <w:lvl w:ilvl="2" w:tplc="69175639" w:tentative="1">
      <w:start w:val="1"/>
      <w:numFmt w:val="lowerRoman"/>
      <w:lvlText w:val="%3."/>
      <w:lvlJc w:val="right"/>
      <w:pPr>
        <w:ind w:left="2160" w:hanging="180"/>
      </w:pPr>
    </w:lvl>
    <w:lvl w:ilvl="3" w:tplc="69175639" w:tentative="1">
      <w:start w:val="1"/>
      <w:numFmt w:val="decimal"/>
      <w:lvlText w:val="%4."/>
      <w:lvlJc w:val="left"/>
      <w:pPr>
        <w:ind w:left="2880" w:hanging="360"/>
      </w:pPr>
    </w:lvl>
    <w:lvl w:ilvl="4" w:tplc="69175639" w:tentative="1">
      <w:start w:val="1"/>
      <w:numFmt w:val="lowerLetter"/>
      <w:lvlText w:val="%5."/>
      <w:lvlJc w:val="left"/>
      <w:pPr>
        <w:ind w:left="3600" w:hanging="360"/>
      </w:pPr>
    </w:lvl>
    <w:lvl w:ilvl="5" w:tplc="69175639" w:tentative="1">
      <w:start w:val="1"/>
      <w:numFmt w:val="lowerRoman"/>
      <w:lvlText w:val="%6."/>
      <w:lvlJc w:val="right"/>
      <w:pPr>
        <w:ind w:left="4320" w:hanging="180"/>
      </w:pPr>
    </w:lvl>
    <w:lvl w:ilvl="6" w:tplc="69175639" w:tentative="1">
      <w:start w:val="1"/>
      <w:numFmt w:val="decimal"/>
      <w:lvlText w:val="%7."/>
      <w:lvlJc w:val="left"/>
      <w:pPr>
        <w:ind w:left="5040" w:hanging="360"/>
      </w:pPr>
    </w:lvl>
    <w:lvl w:ilvl="7" w:tplc="69175639" w:tentative="1">
      <w:start w:val="1"/>
      <w:numFmt w:val="lowerLetter"/>
      <w:lvlText w:val="%8."/>
      <w:lvlJc w:val="left"/>
      <w:pPr>
        <w:ind w:left="5760" w:hanging="360"/>
      </w:pPr>
    </w:lvl>
    <w:lvl w:ilvl="8" w:tplc="69175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0">
    <w:multiLevelType w:val="hybridMultilevel"/>
    <w:lvl w:ilvl="0" w:tplc="862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10">
    <w:abstractNumId w:val="11710"/>
  </w:num>
  <w:num w:numId="11711">
    <w:abstractNumId w:val="117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5E30"/>
    <w:rsid w:val="000509A9"/>
    <w:rsid w:val="000F2500"/>
    <w:rsid w:val="00125DAA"/>
    <w:rsid w:val="001A4993"/>
    <w:rsid w:val="002A5D52"/>
    <w:rsid w:val="00327B99"/>
    <w:rsid w:val="00355E30"/>
    <w:rsid w:val="003C14D6"/>
    <w:rsid w:val="004605E0"/>
    <w:rsid w:val="005523E3"/>
    <w:rsid w:val="005722B8"/>
    <w:rsid w:val="00584C04"/>
    <w:rsid w:val="005902AD"/>
    <w:rsid w:val="005915B1"/>
    <w:rsid w:val="007424E6"/>
    <w:rsid w:val="00765990"/>
    <w:rsid w:val="007D6834"/>
    <w:rsid w:val="007E3AA1"/>
    <w:rsid w:val="007F0017"/>
    <w:rsid w:val="00886323"/>
    <w:rsid w:val="008E6EE6"/>
    <w:rsid w:val="008F50DE"/>
    <w:rsid w:val="009C71CC"/>
    <w:rsid w:val="009D0FF6"/>
    <w:rsid w:val="009F71CB"/>
    <w:rsid w:val="00A50F43"/>
    <w:rsid w:val="00AD0D1C"/>
    <w:rsid w:val="00AD21F4"/>
    <w:rsid w:val="00B60172"/>
    <w:rsid w:val="00BF738B"/>
    <w:rsid w:val="00D1205F"/>
    <w:rsid w:val="00DC778F"/>
    <w:rsid w:val="00E33095"/>
    <w:rsid w:val="00F4207D"/>
    <w:rsid w:val="00F9398B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5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E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F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D52"/>
    <w:rPr>
      <w:color w:val="0000FF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5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E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1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4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8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1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02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38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000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9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1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8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32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18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94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20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36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2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-elochka47@mail.ru" TargetMode="External"/><Relationship Id="rId245462845" Type="http://schemas.openxmlformats.org/officeDocument/2006/relationships/numbering" Target="numbering.xml"/><Relationship Id="rId527366459" Type="http://schemas.openxmlformats.org/officeDocument/2006/relationships/footnotes" Target="footnotes.xml"/><Relationship Id="rId211903650" Type="http://schemas.openxmlformats.org/officeDocument/2006/relationships/endnotes" Target="endnotes.xml"/><Relationship Id="rId386525052" Type="http://schemas.openxmlformats.org/officeDocument/2006/relationships/comments" Target="comments.xml"/><Relationship Id="rId484276067" Type="http://schemas.microsoft.com/office/2011/relationships/commentsExtended" Target="commentsExtended.xml"/><Relationship Id="rId9173287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qk7WIxuCPJvypgIaE8+zYIgSjgc=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</SignatureValue>
  <KeyInfo>
    <X509Data>
      <X509Certificate>MIIFpjCCA44CFGmV16FrGITW1n3sF7sTIqrPH99ZMA0GCSqGSIb3DQEBCwUAMIGQ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45462845"/>
            <mdssi:RelationshipReference SourceId="rId527366459"/>
            <mdssi:RelationshipReference SourceId="rId211903650"/>
            <mdssi:RelationshipReference SourceId="rId386525052"/>
            <mdssi:RelationshipReference SourceId="rId484276067"/>
            <mdssi:RelationshipReference SourceId="rId917328795"/>
          </Transform>
          <Transform Algorithm="http://www.w3.org/TR/2001/REC-xml-c14n-20010315"/>
        </Transforms>
        <DigestMethod Algorithm="http://www.w3.org/2000/09/xmldsig#sha1"/>
        <DigestValue>WY7d+Sln6x4ZOvNanVmjqtHF1TM=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B/912gJkIcCUvYmU+ww5ebOjpWU=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4lVwnUZKDzUT4gXF8BelY7cpSpw=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LaXPU32TqNN1UbuIZtMB9EiHGTM=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bX9benhAFhYoig699eSsNE6SQ2w=</DigestValue>
      </Reference>
      <Reference URI="/word/styles.xml?ContentType=application/vnd.openxmlformats-officedocument.wordprocessingml.styles+xml">
        <DigestMethod Algorithm="http://www.w3.org/2000/09/xmldsig#sha1"/>
        <DigestValue>TtOOgE9dBjbpDMsmjghTntC/sIw=</DigestValue>
      </Reference>
      <Reference URI="/word/stylesWithEffects.xml?ContentType=application/vnd.ms-word.stylesWithEffects+xml">
        <DigestMethod Algorithm="http://www.w3.org/2000/09/xmldsig#sha1"/>
        <DigestValue>MRcaVo5BAaCh/jfiDugUyRa1VuU=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QOnIqInZczQqqST3CJvEPCkW8Iw=</DigestValue>
      </Reference>
    </Manifest>
    <SignatureProperties>
      <SignatureProperty Id="idSignatureTime" Target="#idPackageSignature">
        <mdssi:SignatureTime>
          <mdssi:Format>YYYY-MM-DDThh:mm:ssTZD</mdssi:Format>
          <mdssi:Value>2022-11-28T06:16:59Z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2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2022-09-23T01:44:00Z</cp:lastPrinted>
  <dcterms:created xsi:type="dcterms:W3CDTF">2017-09-24T14:29:00Z</dcterms:created>
  <dcterms:modified xsi:type="dcterms:W3CDTF">2022-10-07T06:55:00Z</dcterms:modified>
</cp:coreProperties>
</file>