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207" w:rsidRDefault="00A95207" w:rsidP="00A95207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дошкольное образовательное учреждение</w:t>
      </w:r>
    </w:p>
    <w:p w:rsidR="00A95207" w:rsidRDefault="00A95207" w:rsidP="00A95207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детский сад №47 «Ёлочка» комбинированного вида г. Улан-Удэ </w:t>
      </w:r>
    </w:p>
    <w:p w:rsidR="00A95207" w:rsidRPr="000F6E7C" w:rsidRDefault="00A95207" w:rsidP="00A95207">
      <w:pPr>
        <w:jc w:val="center"/>
      </w:pPr>
      <w:r>
        <w:t xml:space="preserve">670014, г. Улан-Удэ, ул. Совхозная, 69б, тел/факс: 290184,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5" w:history="1">
        <w:r w:rsidRPr="000F6E7C">
          <w:rPr>
            <w:rStyle w:val="a5"/>
            <w:lang w:val="en-US"/>
          </w:rPr>
          <w:t>mdou</w:t>
        </w:r>
        <w:r w:rsidRPr="000F6E7C">
          <w:rPr>
            <w:rStyle w:val="a5"/>
          </w:rPr>
          <w:t>-</w:t>
        </w:r>
        <w:r w:rsidRPr="000F6E7C">
          <w:rPr>
            <w:rStyle w:val="a5"/>
            <w:lang w:val="en-US"/>
          </w:rPr>
          <w:t>elochka</w:t>
        </w:r>
        <w:r w:rsidRPr="000F6E7C">
          <w:rPr>
            <w:rStyle w:val="a5"/>
          </w:rPr>
          <w:t>47@</w:t>
        </w:r>
        <w:r w:rsidRPr="000F6E7C">
          <w:rPr>
            <w:rStyle w:val="a5"/>
            <w:lang w:val="en-US"/>
          </w:rPr>
          <w:t>mail</w:t>
        </w:r>
        <w:r w:rsidRPr="000F6E7C">
          <w:rPr>
            <w:rStyle w:val="a5"/>
          </w:rPr>
          <w:t>.</w:t>
        </w:r>
        <w:r w:rsidRPr="000F6E7C">
          <w:rPr>
            <w:rStyle w:val="a5"/>
            <w:lang w:val="en-US"/>
          </w:rPr>
          <w:t>ru</w:t>
        </w:r>
      </w:hyperlink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</w:p>
    <w:p w:rsidR="00A95207" w:rsidRPr="004B3BD0" w:rsidRDefault="00A95207" w:rsidP="00A95207">
      <w:pPr>
        <w:spacing w:line="300" w:lineRule="auto"/>
        <w:rPr>
          <w:sz w:val="28"/>
          <w:szCs w:val="28"/>
        </w:rPr>
        <w:sectPr w:rsidR="00A95207" w:rsidRPr="004B3BD0" w:rsidSect="00A95207">
          <w:type w:val="continuous"/>
          <w:pgSz w:w="11900" w:h="16840"/>
          <w:pgMar w:top="625" w:right="841" w:bottom="1020" w:left="1195" w:header="197" w:footer="592" w:gutter="0"/>
          <w:pgNumType w:start="1"/>
          <w:cols w:space="720"/>
          <w:noEndnote/>
          <w:docGrid w:linePitch="360"/>
        </w:sectPr>
      </w:pPr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</w:p>
    <w:p w:rsidR="00E94442" w:rsidRDefault="00E94442" w:rsidP="00A95207">
      <w:pPr>
        <w:ind w:left="-4395"/>
        <w:jc w:val="right"/>
        <w:sectPr w:rsidR="00E94442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649" w:space="1298"/>
            <w:col w:w="4623"/>
          </w:cols>
        </w:sectPr>
      </w:pPr>
    </w:p>
    <w:p w:rsidR="00E94442" w:rsidRDefault="00E94442">
      <w:pPr>
        <w:pStyle w:val="a3"/>
        <w:ind w:left="0" w:firstLine="0"/>
        <w:jc w:val="left"/>
        <w:rPr>
          <w:sz w:val="20"/>
        </w:rPr>
      </w:pPr>
    </w:p>
    <w:p w:rsidR="00E94442" w:rsidRDefault="00E94442">
      <w:pPr>
        <w:pStyle w:val="a3"/>
        <w:ind w:left="0" w:firstLine="0"/>
        <w:jc w:val="left"/>
        <w:rPr>
          <w:sz w:val="20"/>
        </w:rPr>
      </w:pPr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</w:p>
    <w:p w:rsidR="00A95207" w:rsidRDefault="00A95207" w:rsidP="00A95207">
      <w:pPr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 дошкольное образовательное учреждение</w:t>
      </w:r>
    </w:p>
    <w:p w:rsidR="00A95207" w:rsidRDefault="00A95207" w:rsidP="00A95207">
      <w:pPr>
        <w:pBdr>
          <w:bottom w:val="single" w:sz="12" w:space="1" w:color="auto"/>
        </w:pBdr>
        <w:jc w:val="center"/>
        <w:rPr>
          <w:b/>
          <w:szCs w:val="28"/>
        </w:rPr>
      </w:pPr>
      <w:r>
        <w:rPr>
          <w:b/>
          <w:szCs w:val="28"/>
        </w:rPr>
        <w:t xml:space="preserve">детский сад №47 «Ёлочка» комбинированного вида г. Улан-Удэ </w:t>
      </w:r>
    </w:p>
    <w:p w:rsidR="00A95207" w:rsidRPr="000F6E7C" w:rsidRDefault="00A95207" w:rsidP="00A95207">
      <w:pPr>
        <w:jc w:val="center"/>
      </w:pPr>
      <w:r>
        <w:t xml:space="preserve">670014, г. Улан-Удэ, ул. Совхозная, 69б, тел/факс: 290184,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 w:rsidRPr="000F6E7C">
          <w:rPr>
            <w:rStyle w:val="a5"/>
            <w:lang w:val="en-US"/>
          </w:rPr>
          <w:t>mdou</w:t>
        </w:r>
        <w:r w:rsidRPr="000F6E7C">
          <w:rPr>
            <w:rStyle w:val="a5"/>
          </w:rPr>
          <w:t>-</w:t>
        </w:r>
        <w:r w:rsidRPr="000F6E7C">
          <w:rPr>
            <w:rStyle w:val="a5"/>
            <w:lang w:val="en-US"/>
          </w:rPr>
          <w:t>elochka</w:t>
        </w:r>
        <w:r w:rsidRPr="000F6E7C">
          <w:rPr>
            <w:rStyle w:val="a5"/>
          </w:rPr>
          <w:t>47@</w:t>
        </w:r>
        <w:r w:rsidRPr="000F6E7C">
          <w:rPr>
            <w:rStyle w:val="a5"/>
            <w:lang w:val="en-US"/>
          </w:rPr>
          <w:t>mail</w:t>
        </w:r>
        <w:r w:rsidRPr="000F6E7C">
          <w:rPr>
            <w:rStyle w:val="a5"/>
          </w:rPr>
          <w:t>.</w:t>
        </w:r>
        <w:r w:rsidRPr="000F6E7C">
          <w:rPr>
            <w:rStyle w:val="a5"/>
            <w:lang w:val="en-US"/>
          </w:rPr>
          <w:t>ru</w:t>
        </w:r>
      </w:hyperlink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</w:p>
    <w:p w:rsidR="00A95207" w:rsidRPr="004B3BD0" w:rsidRDefault="00A95207" w:rsidP="00A95207">
      <w:pPr>
        <w:spacing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4800"/>
        <w:gridCol w:w="4770"/>
      </w:tblGrid>
      <w:tr w:rsidR="00A95207" w:rsidRPr="004049FC" w:rsidTr="003179EF">
        <w:tc>
          <w:tcPr>
            <w:tcW w:w="48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07" w:rsidRPr="004049FC" w:rsidRDefault="00A95207" w:rsidP="003179EF">
            <w:pPr>
              <w:spacing w:before="100" w:beforeAutospacing="1" w:after="100" w:afterAutospacing="1"/>
            </w:pPr>
            <w:r w:rsidRPr="004049FC">
              <w:rPr>
                <w:b/>
                <w:bCs/>
              </w:rPr>
              <w:t>СОГЛАСОВАНО</w:t>
            </w:r>
          </w:p>
          <w:p w:rsidR="00A95207" w:rsidRPr="004049FC" w:rsidRDefault="00A95207" w:rsidP="00A95207">
            <w:pPr>
              <w:spacing w:before="100" w:beforeAutospacing="1" w:after="100" w:afterAutospacing="1" w:line="256" w:lineRule="auto"/>
            </w:pPr>
            <w:r w:rsidRPr="004049FC">
              <w:t>Педагогическим советом</w:t>
            </w:r>
            <w:r w:rsidRPr="004049FC">
              <w:br/>
              <w:t>МБДОУ детский сад № 47 «Ёлочка»</w:t>
            </w:r>
            <w:r w:rsidRPr="004049FC">
              <w:br/>
              <w:t xml:space="preserve">протокол № </w:t>
            </w:r>
            <w:r>
              <w:t>1</w:t>
            </w:r>
            <w:r w:rsidRPr="004049FC">
              <w:t xml:space="preserve"> от « </w:t>
            </w:r>
            <w:r>
              <w:t>29</w:t>
            </w:r>
            <w:r w:rsidRPr="004049FC">
              <w:t xml:space="preserve"> »</w:t>
            </w:r>
            <w:r>
              <w:t xml:space="preserve"> августа </w:t>
            </w:r>
            <w:r w:rsidRPr="004049FC">
              <w:t xml:space="preserve">2022 </w:t>
            </w: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207" w:rsidRPr="004049FC" w:rsidRDefault="00A95207" w:rsidP="003179EF">
            <w:pPr>
              <w:spacing w:before="100" w:beforeAutospacing="1" w:after="100" w:afterAutospacing="1"/>
              <w:jc w:val="right"/>
            </w:pPr>
            <w:r w:rsidRPr="004049FC">
              <w:rPr>
                <w:b/>
                <w:bCs/>
              </w:rPr>
              <w:t>УТВЕРЖДАЮ</w:t>
            </w:r>
          </w:p>
          <w:p w:rsidR="00A95207" w:rsidRPr="004049FC" w:rsidRDefault="00A95207" w:rsidP="003179EF">
            <w:pPr>
              <w:jc w:val="right"/>
            </w:pPr>
            <w:r w:rsidRPr="004049FC">
              <w:t>Заведующий МБДОУ детский сад № 47 «Ёлочка» г. Улан-Удэ</w:t>
            </w:r>
          </w:p>
          <w:p w:rsidR="00A95207" w:rsidRPr="004049FC" w:rsidRDefault="00A95207" w:rsidP="00A95207">
            <w:pPr>
              <w:spacing w:line="256" w:lineRule="auto"/>
              <w:jc w:val="right"/>
            </w:pPr>
            <w:r w:rsidRPr="004049FC">
              <w:t>/Орлова В.Л.</w:t>
            </w:r>
            <w:r w:rsidRPr="004049FC">
              <w:br/>
            </w:r>
            <w:r w:rsidRPr="004049FC">
              <w:tab/>
            </w:r>
            <w:r w:rsidRPr="004049FC">
              <w:tab/>
              <w:t>от «</w:t>
            </w:r>
            <w:r>
              <w:t>29</w:t>
            </w:r>
            <w:r w:rsidRPr="004049FC">
              <w:t xml:space="preserve">  »</w:t>
            </w:r>
            <w:r>
              <w:t xml:space="preserve"> августа </w:t>
            </w:r>
            <w:r w:rsidRPr="004049FC">
              <w:t>2022</w:t>
            </w:r>
          </w:p>
        </w:tc>
      </w:tr>
    </w:tbl>
    <w:p w:rsidR="00E94442" w:rsidRDefault="00E94442">
      <w:pPr>
        <w:pStyle w:val="a3"/>
        <w:spacing w:before="5"/>
        <w:ind w:left="0" w:firstLine="0"/>
        <w:jc w:val="left"/>
        <w:rPr>
          <w:sz w:val="27"/>
        </w:rPr>
      </w:pPr>
    </w:p>
    <w:p w:rsidR="00E94442" w:rsidRDefault="00A95207">
      <w:pPr>
        <w:pStyle w:val="1"/>
        <w:spacing w:before="89" w:line="276" w:lineRule="auto"/>
        <w:ind w:left="2473" w:right="1039" w:hanging="721"/>
        <w:jc w:val="left"/>
      </w:pPr>
      <w:r>
        <w:rPr>
          <w:color w:val="212121"/>
        </w:rPr>
        <w:t>Порядок приема на обучение</w:t>
      </w:r>
      <w:r>
        <w:t xml:space="preserve">, </w:t>
      </w:r>
      <w:r>
        <w:rPr>
          <w:color w:val="212121"/>
        </w:rPr>
        <w:t>перевода и отчисления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2"/>
        </w:rPr>
        <w:t xml:space="preserve"> </w:t>
      </w:r>
      <w:r>
        <w:t>МБ</w:t>
      </w:r>
      <w:r>
        <w:t>ДОУ детский</w:t>
      </w:r>
      <w:r>
        <w:rPr>
          <w:spacing w:val="-1"/>
        </w:rPr>
        <w:t xml:space="preserve"> </w:t>
      </w:r>
      <w:r>
        <w:t>сад №</w:t>
      </w:r>
      <w:r>
        <w:rPr>
          <w:spacing w:val="-2"/>
        </w:rPr>
        <w:t xml:space="preserve"> </w:t>
      </w:r>
      <w:r>
        <w:t xml:space="preserve">47 «Ёлочка» комбинированного </w:t>
      </w:r>
      <w:proofErr w:type="gramStart"/>
      <w:r>
        <w:t xml:space="preserve">вида </w:t>
      </w:r>
      <w:r>
        <w:t xml:space="preserve"> г.</w:t>
      </w:r>
      <w:proofErr w:type="gramEnd"/>
      <w:r>
        <w:rPr>
          <w:spacing w:val="-1"/>
        </w:rPr>
        <w:t xml:space="preserve"> </w:t>
      </w:r>
      <w:r>
        <w:t>Улан-Удэ</w:t>
      </w:r>
      <w:r>
        <w:rPr>
          <w:color w:val="212121"/>
        </w:rPr>
        <w:t>.</w:t>
      </w:r>
    </w:p>
    <w:p w:rsidR="00E94442" w:rsidRDefault="00E94442">
      <w:pPr>
        <w:pStyle w:val="a3"/>
        <w:spacing w:before="2"/>
        <w:ind w:left="0" w:firstLine="0"/>
        <w:jc w:val="left"/>
        <w:rPr>
          <w:b/>
          <w:sz w:val="32"/>
        </w:rPr>
      </w:pPr>
    </w:p>
    <w:p w:rsidR="00E94442" w:rsidRDefault="00A95207">
      <w:pPr>
        <w:pStyle w:val="a4"/>
        <w:numPr>
          <w:ilvl w:val="0"/>
          <w:numId w:val="10"/>
        </w:numPr>
        <w:tabs>
          <w:tab w:val="left" w:pos="4101"/>
        </w:tabs>
        <w:spacing w:before="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E94442" w:rsidRDefault="00A95207" w:rsidP="00A95207">
      <w:pPr>
        <w:pStyle w:val="a4"/>
        <w:numPr>
          <w:ilvl w:val="1"/>
          <w:numId w:val="9"/>
        </w:numPr>
        <w:tabs>
          <w:tab w:val="left" w:pos="1312"/>
        </w:tabs>
        <w:spacing w:before="42" w:line="276" w:lineRule="auto"/>
        <w:ind w:right="101"/>
        <w:rPr>
          <w:sz w:val="28"/>
        </w:rPr>
      </w:pPr>
      <w:r>
        <w:rPr>
          <w:sz w:val="28"/>
        </w:rPr>
        <w:t>Настоящий порядок приема на обучение, перевода и отчисления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бюджетного </w:t>
      </w:r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№ 47 «Ёлочка» комбинированного вида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сокращенное наименование </w:t>
      </w:r>
      <w:r w:rsidRPr="00A95207">
        <w:rPr>
          <w:sz w:val="28"/>
        </w:rPr>
        <w:t>МБДОУ детский сад № 47 «Ёлочка» ком</w:t>
      </w:r>
      <w:r>
        <w:rPr>
          <w:sz w:val="28"/>
        </w:rPr>
        <w:t>бинированного вида  г. Улан-Удэ</w:t>
      </w:r>
      <w:r>
        <w:rPr>
          <w:sz w:val="28"/>
        </w:rPr>
        <w:t>,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 разработан в соответствии с Федеральным законом от 29.12.2012 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 «Об образовании в Российской Федерации», Порядком приема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236,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04.10.2021</w:t>
      </w:r>
    </w:p>
    <w:p w:rsidR="00E94442" w:rsidRDefault="00A95207" w:rsidP="00A95207">
      <w:pPr>
        <w:pStyle w:val="a3"/>
        <w:spacing w:before="2" w:line="276" w:lineRule="auto"/>
        <w:ind w:right="102" w:firstLine="0"/>
      </w:pPr>
      <w:r>
        <w:t>№</w:t>
      </w:r>
      <w:r>
        <w:rPr>
          <w:spacing w:val="1"/>
        </w:rPr>
        <w:t xml:space="preserve"> </w:t>
      </w:r>
      <w:r>
        <w:t>686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 xml:space="preserve">в </w:t>
      </w:r>
      <w:hyperlink r:id="rId7">
        <w:r>
          <w:t>приказы</w:t>
        </w:r>
        <w:r>
          <w:rPr>
            <w:spacing w:val="1"/>
          </w:rPr>
          <w:t xml:space="preserve"> </w:t>
        </w:r>
        <w:r>
          <w:t>Министерства</w:t>
        </w:r>
        <w:r>
          <w:rPr>
            <w:spacing w:val="1"/>
          </w:rPr>
          <w:t xml:space="preserve"> </w:t>
        </w:r>
        <w:r>
          <w:t>просвещения</w:t>
        </w:r>
      </w:hyperlink>
      <w:r>
        <w:rPr>
          <w:spacing w:val="1"/>
        </w:rPr>
        <w:t xml:space="preserve"> </w:t>
      </w:r>
      <w:hyperlink r:id="rId8">
        <w:r>
          <w:t>Российской Федерации от 15 мая 2020 г. № 236 «Об утверждении Порядка</w:t>
        </w:r>
      </w:hyperlink>
      <w:r>
        <w:rPr>
          <w:spacing w:val="1"/>
        </w:rPr>
        <w:t xml:space="preserve"> </w:t>
      </w:r>
      <w:hyperlink r:id="rId9">
        <w:r>
          <w:t>приема</w:t>
        </w:r>
        <w:r>
          <w:rPr>
            <w:spacing w:val="1"/>
          </w:rPr>
          <w:t xml:space="preserve"> </w:t>
        </w:r>
        <w:r>
          <w:t>на</w:t>
        </w:r>
        <w:r>
          <w:rPr>
            <w:spacing w:val="1"/>
          </w:rPr>
          <w:t xml:space="preserve"> </w:t>
        </w:r>
        <w:r>
          <w:t>обучение</w:t>
        </w:r>
        <w:r>
          <w:rPr>
            <w:spacing w:val="1"/>
          </w:rPr>
          <w:t xml:space="preserve"> </w:t>
        </w:r>
        <w:r>
          <w:t>по</w:t>
        </w:r>
        <w:r>
          <w:rPr>
            <w:spacing w:val="1"/>
          </w:rPr>
          <w:t xml:space="preserve"> </w:t>
        </w:r>
        <w:r>
          <w:t>образовательным</w:t>
        </w:r>
        <w:r>
          <w:rPr>
            <w:spacing w:val="1"/>
          </w:rPr>
          <w:t xml:space="preserve"> </w:t>
        </w:r>
        <w:r>
          <w:t>программам</w:t>
        </w:r>
        <w:r>
          <w:rPr>
            <w:spacing w:val="1"/>
          </w:rPr>
          <w:t xml:space="preserve"> </w:t>
        </w:r>
        <w:r>
          <w:t>дошкольного</w:t>
        </w:r>
      </w:hyperlink>
      <w:r>
        <w:rPr>
          <w:spacing w:val="1"/>
        </w:rPr>
        <w:t xml:space="preserve"> </w:t>
      </w:r>
      <w:hyperlink r:id="rId10">
        <w:r>
          <w:t xml:space="preserve">образования» </w:t>
        </w:r>
      </w:hyperlink>
      <w:r>
        <w:t xml:space="preserve">и </w:t>
      </w:r>
      <w:hyperlink r:id="rId11">
        <w:r>
          <w:t>от</w:t>
        </w:r>
        <w:r>
          <w:rPr>
            <w:spacing w:val="1"/>
          </w:rPr>
          <w:t xml:space="preserve"> </w:t>
        </w:r>
        <w:r>
          <w:t>8</w:t>
        </w:r>
        <w:r>
          <w:rPr>
            <w:spacing w:val="1"/>
          </w:rPr>
          <w:t xml:space="preserve"> </w:t>
        </w:r>
        <w:r>
          <w:t>сентября</w:t>
        </w:r>
        <w:r>
          <w:rPr>
            <w:spacing w:val="1"/>
          </w:rPr>
          <w:t xml:space="preserve"> </w:t>
        </w:r>
        <w:r>
          <w:t>2020</w:t>
        </w:r>
        <w:r>
          <w:rPr>
            <w:spacing w:val="1"/>
          </w:rPr>
          <w:t xml:space="preserve"> </w:t>
        </w:r>
        <w:r>
          <w:t>г.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471</w:t>
        </w:r>
        <w:r>
          <w:rPr>
            <w:spacing w:val="1"/>
          </w:rPr>
          <w:t xml:space="preserve"> </w:t>
        </w:r>
        <w:r>
          <w:t>«О</w:t>
        </w:r>
        <w:r>
          <w:rPr>
            <w:spacing w:val="1"/>
          </w:rPr>
          <w:t xml:space="preserve"> </w:t>
        </w:r>
        <w:r>
          <w:t>внесении</w:t>
        </w:r>
        <w:r>
          <w:rPr>
            <w:spacing w:val="1"/>
          </w:rPr>
          <w:t xml:space="preserve"> </w:t>
        </w:r>
        <w:r>
          <w:t>изменений</w:t>
        </w:r>
        <w:r>
          <w:rPr>
            <w:spacing w:val="1"/>
          </w:rPr>
          <w:t xml:space="preserve"> </w:t>
        </w:r>
        <w:r>
          <w:t>в</w:t>
        </w:r>
      </w:hyperlink>
      <w:r>
        <w:rPr>
          <w:spacing w:val="1"/>
        </w:rPr>
        <w:t xml:space="preserve"> </w:t>
      </w:r>
      <w:hyperlink r:id="rId12">
        <w:r>
          <w:t>Порядок приема на обучение по образовательным программам дошкольного</w:t>
        </w:r>
      </w:hyperlink>
      <w:r>
        <w:rPr>
          <w:spacing w:val="1"/>
        </w:rPr>
        <w:t xml:space="preserve"> </w:t>
      </w:r>
      <w:hyperlink r:id="rId13">
        <w:r>
          <w:t>образования,</w:t>
        </w:r>
        <w:r>
          <w:rPr>
            <w:spacing w:val="1"/>
          </w:rPr>
          <w:t xml:space="preserve"> </w:t>
        </w:r>
        <w:r>
          <w:t>утвержденный</w:t>
        </w:r>
        <w:r>
          <w:rPr>
            <w:spacing w:val="1"/>
          </w:rPr>
          <w:t xml:space="preserve"> </w:t>
        </w:r>
        <w:r>
          <w:t>приказом</w:t>
        </w:r>
        <w:r>
          <w:rPr>
            <w:spacing w:val="1"/>
          </w:rPr>
          <w:t xml:space="preserve"> </w:t>
        </w:r>
        <w:r>
          <w:t>Министерства</w:t>
        </w:r>
        <w:r>
          <w:rPr>
            <w:spacing w:val="1"/>
          </w:rPr>
          <w:t xml:space="preserve"> </w:t>
        </w:r>
        <w:r>
          <w:t>просвещения</w:t>
        </w:r>
      </w:hyperlink>
      <w:r>
        <w:rPr>
          <w:spacing w:val="1"/>
        </w:rPr>
        <w:t xml:space="preserve"> </w:t>
      </w:r>
      <w:hyperlink r:id="rId14">
        <w:r>
          <w:t>Российской Федерации от 15 мая 2020 г. № 236»</w:t>
        </w:r>
      </w:hyperlink>
      <w:r>
        <w:t>, Порядком и условиями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</w:t>
      </w:r>
      <w:r>
        <w:t>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lastRenderedPageBreak/>
        <w:t>приказом</w:t>
      </w:r>
      <w:r>
        <w:rPr>
          <w:spacing w:val="134"/>
        </w:rPr>
        <w:t xml:space="preserve"> </w:t>
      </w:r>
      <w:proofErr w:type="spellStart"/>
      <w:r>
        <w:t>Минобрнауки</w:t>
      </w:r>
      <w:proofErr w:type="spellEnd"/>
      <w:r>
        <w:rPr>
          <w:spacing w:val="135"/>
        </w:rPr>
        <w:t xml:space="preserve"> </w:t>
      </w:r>
      <w:r>
        <w:t>России</w:t>
      </w:r>
      <w:r>
        <w:rPr>
          <w:spacing w:val="136"/>
        </w:rPr>
        <w:t xml:space="preserve"> </w:t>
      </w:r>
      <w:r>
        <w:t>от</w:t>
      </w:r>
      <w:r>
        <w:rPr>
          <w:spacing w:val="136"/>
        </w:rPr>
        <w:t xml:space="preserve"> </w:t>
      </w:r>
      <w:r>
        <w:t>28.12.2015</w:t>
      </w:r>
      <w:r>
        <w:rPr>
          <w:spacing w:val="135"/>
        </w:rPr>
        <w:t xml:space="preserve"> </w:t>
      </w:r>
      <w:r>
        <w:t>№</w:t>
      </w:r>
      <w:r>
        <w:rPr>
          <w:spacing w:val="139"/>
        </w:rPr>
        <w:t xml:space="preserve"> </w:t>
      </w:r>
      <w:r>
        <w:t>1527,</w:t>
      </w:r>
      <w:r>
        <w:rPr>
          <w:spacing w:val="134"/>
        </w:rPr>
        <w:t xml:space="preserve"> </w:t>
      </w:r>
      <w:r>
        <w:t xml:space="preserve">Постановление </w:t>
      </w:r>
      <w:r>
        <w:t>А</w:t>
      </w:r>
      <w:r>
        <w:t>дминистрации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Улан-Удэ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23.04.2015</w:t>
      </w:r>
      <w:r>
        <w:rPr>
          <w:spacing w:val="1"/>
        </w:rPr>
        <w:t xml:space="preserve"> </w:t>
      </w:r>
      <w:r>
        <w:t>N 98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дошкольного образования, и комплектования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</w:t>
      </w:r>
      <w:r>
        <w:t>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Улан-Удэ»,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5"/>
        </w:rPr>
        <w:t xml:space="preserve"> </w:t>
      </w:r>
      <w:r>
        <w:t>г. Улан-Удэ</w:t>
      </w:r>
      <w:r>
        <w:rPr>
          <w:spacing w:val="16"/>
        </w:rPr>
        <w:t xml:space="preserve"> </w:t>
      </w:r>
      <w:r>
        <w:t>Республики</w:t>
      </w:r>
      <w:r>
        <w:rPr>
          <w:spacing w:val="17"/>
        </w:rPr>
        <w:t xml:space="preserve"> </w:t>
      </w:r>
      <w:r>
        <w:t>Бурятия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марта</w:t>
      </w:r>
      <w:r>
        <w:rPr>
          <w:spacing w:val="16"/>
        </w:rPr>
        <w:t xml:space="preserve"> </w:t>
      </w:r>
      <w:r>
        <w:t>2022</w:t>
      </w:r>
      <w:r>
        <w:rPr>
          <w:spacing w:val="4"/>
        </w:rPr>
        <w:t xml:space="preserve"> </w:t>
      </w:r>
      <w:r>
        <w:t>г.</w:t>
      </w:r>
      <w:r>
        <w:rPr>
          <w:spacing w:val="15"/>
        </w:rPr>
        <w:t xml:space="preserve"> </w:t>
      </w:r>
      <w:r>
        <w:t>N207-р</w:t>
      </w:r>
    </w:p>
    <w:p w:rsidR="00E94442" w:rsidRDefault="00A95207">
      <w:pPr>
        <w:pStyle w:val="a3"/>
        <w:spacing w:before="1" w:line="276" w:lineRule="auto"/>
        <w:ind w:right="102" w:firstLine="0"/>
      </w:pPr>
      <w:r>
        <w:t>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территорией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 округ «Город Улан-Удэ»</w:t>
      </w:r>
      <w:r>
        <w:rPr>
          <w:spacing w:val="1"/>
        </w:rPr>
        <w:t xml:space="preserve"> </w:t>
      </w:r>
      <w:r>
        <w:t>и уставом МБ</w:t>
      </w:r>
      <w:r>
        <w:t xml:space="preserve">ДОУ детский сад № 47 «Ёлочка» </w:t>
      </w:r>
      <w:r>
        <w:t>г.</w:t>
      </w:r>
      <w:r>
        <w:rPr>
          <w:spacing w:val="1"/>
        </w:rPr>
        <w:t xml:space="preserve"> </w:t>
      </w:r>
      <w:r>
        <w:t>Улан-Удэ</w:t>
      </w:r>
      <w:r>
        <w:rPr>
          <w:spacing w:val="-2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детский сад).</w:t>
      </w:r>
    </w:p>
    <w:p w:rsidR="00E94442" w:rsidRDefault="00A95207" w:rsidP="00A95207">
      <w:pPr>
        <w:pStyle w:val="a4"/>
        <w:numPr>
          <w:ilvl w:val="1"/>
          <w:numId w:val="9"/>
        </w:numPr>
        <w:tabs>
          <w:tab w:val="left" w:pos="1341"/>
        </w:tabs>
        <w:spacing w:before="2" w:line="276" w:lineRule="auto"/>
        <w:ind w:right="103"/>
        <w:rPr>
          <w:sz w:val="28"/>
        </w:rPr>
      </w:pPr>
      <w:r>
        <w:rPr>
          <w:sz w:val="28"/>
        </w:rPr>
        <w:t xml:space="preserve">Порядок приема на обучение, перевода и отчисления из </w:t>
      </w:r>
      <w:r>
        <w:rPr>
          <w:sz w:val="28"/>
        </w:rPr>
        <w:t>МБ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№</w:t>
      </w:r>
      <w:r w:rsidRPr="00A95207">
        <w:rPr>
          <w:sz w:val="28"/>
        </w:rPr>
        <w:t xml:space="preserve">47 «Ёлочка» г. Улан-Удэ </w:t>
      </w:r>
      <w:r>
        <w:rPr>
          <w:sz w:val="28"/>
        </w:rPr>
        <w:t>определяет требования к процедуре и условиям</w:t>
      </w:r>
      <w:r>
        <w:rPr>
          <w:spacing w:val="-67"/>
          <w:sz w:val="28"/>
        </w:rPr>
        <w:t xml:space="preserve"> </w:t>
      </w:r>
      <w:r>
        <w:rPr>
          <w:sz w:val="28"/>
        </w:rPr>
        <w:t>зачисления, перевода и отчисления граждан Российской Федерации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 дети) в Муниципальное автономное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№51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</w:t>
      </w:r>
      <w:r>
        <w:rPr>
          <w:sz w:val="28"/>
        </w:rPr>
        <w:t>дэ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 общеразвивающим программам, а также в группу 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уходу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E94442" w:rsidRDefault="00A95207">
      <w:pPr>
        <w:pStyle w:val="a4"/>
        <w:numPr>
          <w:ilvl w:val="1"/>
          <w:numId w:val="9"/>
        </w:numPr>
        <w:tabs>
          <w:tab w:val="left" w:pos="1302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Прием иностранных граждан и лиц без гражданства,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</w:t>
      </w:r>
      <w:r>
        <w:rPr>
          <w:spacing w:val="70"/>
          <w:sz w:val="28"/>
        </w:rPr>
        <w:t xml:space="preserve"> </w:t>
      </w:r>
      <w:r>
        <w:rPr>
          <w:sz w:val="28"/>
        </w:rPr>
        <w:t>местных бюджетов осуществляется в соотве</w:t>
      </w:r>
      <w:r>
        <w:rPr>
          <w:sz w:val="28"/>
        </w:rPr>
        <w:t>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 г.</w:t>
      </w:r>
      <w:r>
        <w:rPr>
          <w:spacing w:val="1"/>
          <w:sz w:val="28"/>
        </w:rPr>
        <w:t xml:space="preserve"> </w:t>
      </w:r>
      <w:r>
        <w:rPr>
          <w:sz w:val="28"/>
        </w:rPr>
        <w:t>N 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 Порядком.</w:t>
      </w:r>
    </w:p>
    <w:p w:rsidR="00E94442" w:rsidRDefault="00A95207">
      <w:pPr>
        <w:pStyle w:val="a4"/>
        <w:numPr>
          <w:ilvl w:val="1"/>
          <w:numId w:val="9"/>
        </w:numPr>
        <w:tabs>
          <w:tab w:val="left" w:pos="1302"/>
        </w:tabs>
        <w:spacing w:line="276" w:lineRule="auto"/>
        <w:ind w:right="104" w:firstLine="707"/>
        <w:jc w:val="both"/>
        <w:rPr>
          <w:sz w:val="28"/>
        </w:rPr>
      </w:pPr>
      <w:hyperlink r:id="rId15">
        <w:r>
          <w:rPr>
            <w:sz w:val="28"/>
          </w:rPr>
          <w:t>Детский сад обеспечивает прием всех граждан, имеющих право на</w:t>
        </w:r>
      </w:hyperlink>
      <w:r>
        <w:rPr>
          <w:spacing w:val="1"/>
          <w:sz w:val="28"/>
        </w:rPr>
        <w:t xml:space="preserve"> </w:t>
      </w:r>
      <w:hyperlink r:id="rId16">
        <w:r>
          <w:rPr>
            <w:sz w:val="28"/>
          </w:rPr>
          <w:t>получение дошкольного образования, в том числе прием граждан, имеющих</w:t>
        </w:r>
      </w:hyperlink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право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</w:t>
        </w:r>
      </w:hyperlink>
      <w:r>
        <w:rPr>
          <w:sz w:val="28"/>
        </w:rPr>
        <w:t>ол</w:t>
      </w:r>
      <w:hyperlink r:id="rId18">
        <w:r>
          <w:rPr>
            <w:sz w:val="28"/>
          </w:rPr>
          <w:t>учение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проживающих</w:t>
        </w:r>
        <w:r>
          <w:rPr>
            <w:spacing w:val="71"/>
            <w:sz w:val="28"/>
          </w:rPr>
          <w:t xml:space="preserve"> </w:t>
        </w:r>
        <w:r>
          <w:rPr>
            <w:sz w:val="28"/>
          </w:rPr>
          <w:t>на</w:t>
        </w:r>
      </w:hyperlink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территории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города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Улан-Удэ,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которой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закреплен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детский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сад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(далее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–</w:t>
        </w:r>
      </w:hyperlink>
      <w:r>
        <w:rPr>
          <w:spacing w:val="-67"/>
          <w:sz w:val="28"/>
        </w:rPr>
        <w:t xml:space="preserve"> </w:t>
      </w:r>
      <w:hyperlink r:id="rId20">
        <w:r>
          <w:rPr>
            <w:sz w:val="28"/>
          </w:rPr>
          <w:t>закрепленная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территория)</w:t>
        </w:r>
        <w:r>
          <w:rPr>
            <w:spacing w:val="39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37"/>
            <w:sz w:val="28"/>
          </w:rPr>
          <w:t xml:space="preserve"> </w:t>
        </w:r>
        <w:r>
          <w:rPr>
            <w:sz w:val="28"/>
          </w:rPr>
          <w:t>соответствие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с</w:t>
        </w:r>
        <w:r>
          <w:rPr>
            <w:spacing w:val="40"/>
            <w:sz w:val="28"/>
          </w:rPr>
          <w:t xml:space="preserve"> </w:t>
        </w:r>
        <w:r>
          <w:rPr>
            <w:sz w:val="28"/>
          </w:rPr>
          <w:t>Распоряжением</w:t>
        </w:r>
        <w:r>
          <w:rPr>
            <w:spacing w:val="38"/>
            <w:sz w:val="28"/>
          </w:rPr>
          <w:t xml:space="preserve"> </w:t>
        </w:r>
        <w:r>
          <w:rPr>
            <w:sz w:val="28"/>
          </w:rPr>
          <w:t>Администрации</w:t>
        </w:r>
      </w:hyperlink>
      <w:r>
        <w:rPr>
          <w:spacing w:val="-68"/>
          <w:sz w:val="28"/>
        </w:rPr>
        <w:t xml:space="preserve"> </w:t>
      </w:r>
      <w:hyperlink r:id="rId21">
        <w:r>
          <w:rPr>
            <w:sz w:val="28"/>
          </w:rPr>
          <w:t xml:space="preserve">г. Улан-Удэ Республики Бурятия от 30 марта 2022 г. </w:t>
        </w:r>
      </w:hyperlink>
      <w:r>
        <w:rPr>
          <w:sz w:val="28"/>
        </w:rPr>
        <w:t>N 207-р «О 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7"/>
          <w:sz w:val="28"/>
        </w:rPr>
        <w:t xml:space="preserve"> </w:t>
      </w:r>
      <w:r>
        <w:rPr>
          <w:sz w:val="28"/>
        </w:rPr>
        <w:t>территорией</w:t>
      </w:r>
      <w:r>
        <w:rPr>
          <w:spacing w:val="3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35"/>
          <w:sz w:val="28"/>
        </w:rPr>
        <w:t xml:space="preserve"> </w:t>
      </w:r>
      <w:r>
        <w:rPr>
          <w:sz w:val="28"/>
        </w:rPr>
        <w:t>округ</w:t>
      </w:r>
    </w:p>
    <w:p w:rsidR="00E94442" w:rsidRDefault="00A95207">
      <w:pPr>
        <w:pStyle w:val="a3"/>
        <w:ind w:firstLine="0"/>
      </w:pPr>
      <w:r>
        <w:t>«Город</w:t>
      </w:r>
      <w:r>
        <w:rPr>
          <w:spacing w:val="-3"/>
        </w:rPr>
        <w:t xml:space="preserve"> </w:t>
      </w:r>
      <w:r>
        <w:t>Улан-Удэ».</w:t>
      </w:r>
    </w:p>
    <w:p w:rsidR="00E94442" w:rsidRDefault="00A95207">
      <w:pPr>
        <w:pStyle w:val="a4"/>
        <w:numPr>
          <w:ilvl w:val="1"/>
          <w:numId w:val="9"/>
        </w:numPr>
        <w:tabs>
          <w:tab w:val="left" w:pos="1334"/>
        </w:tabs>
        <w:spacing w:before="50" w:line="276" w:lineRule="auto"/>
        <w:ind w:right="104" w:firstLine="707"/>
        <w:jc w:val="both"/>
        <w:rPr>
          <w:sz w:val="28"/>
        </w:rPr>
      </w:pPr>
      <w:r>
        <w:rPr>
          <w:sz w:val="28"/>
        </w:rPr>
        <w:t>Ребенок имеет право преимущественного приема в детский сад,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братья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сестры.</w:t>
      </w:r>
    </w:p>
    <w:p w:rsidR="00E94442" w:rsidRDefault="00E94442">
      <w:pPr>
        <w:spacing w:line="276" w:lineRule="auto"/>
        <w:jc w:val="both"/>
        <w:rPr>
          <w:sz w:val="28"/>
        </w:r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1"/>
        <w:numPr>
          <w:ilvl w:val="0"/>
          <w:numId w:val="10"/>
        </w:numPr>
        <w:tabs>
          <w:tab w:val="left" w:pos="3098"/>
        </w:tabs>
        <w:spacing w:before="64"/>
        <w:ind w:left="3097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26"/>
        </w:tabs>
        <w:spacing w:before="43" w:line="276" w:lineRule="auto"/>
        <w:ind w:right="113" w:firstLine="707"/>
        <w:jc w:val="both"/>
        <w:rPr>
          <w:sz w:val="28"/>
        </w:rPr>
      </w:pPr>
      <w:r>
        <w:rPr>
          <w:sz w:val="28"/>
        </w:rPr>
        <w:t>Прием в детский сад осуществляется в течение календарного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34"/>
        </w:tabs>
        <w:spacing w:before="1" w:line="276" w:lineRule="auto"/>
        <w:ind w:right="104" w:firstLine="707"/>
        <w:jc w:val="both"/>
        <w:rPr>
          <w:sz w:val="28"/>
        </w:rPr>
      </w:pPr>
      <w:r>
        <w:rPr>
          <w:sz w:val="28"/>
        </w:rPr>
        <w:t>В приеме может быть отказано только при отсутствии 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Бурятия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"/>
          <w:sz w:val="28"/>
        </w:rPr>
        <w:t xml:space="preserve"> </w:t>
      </w:r>
      <w:r>
        <w:rPr>
          <w:sz w:val="28"/>
        </w:rPr>
        <w:t>Улан-Удэ.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533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650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 программам осуществляется с 1 сентября текущего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02"/>
        </w:tabs>
        <w:spacing w:line="278" w:lineRule="auto"/>
        <w:ind w:right="276" w:firstLine="707"/>
        <w:jc w:val="both"/>
        <w:rPr>
          <w:sz w:val="28"/>
        </w:rPr>
      </w:pPr>
      <w:r>
        <w:rPr>
          <w:sz w:val="28"/>
        </w:rPr>
        <w:t>Л</w:t>
      </w:r>
      <w:r>
        <w:rPr>
          <w:sz w:val="28"/>
        </w:rPr>
        <w:t xml:space="preserve">ицо, ответственное за прием документов, график приема </w:t>
      </w:r>
      <w:proofErr w:type="spellStart"/>
      <w:proofErr w:type="gramStart"/>
      <w:r>
        <w:rPr>
          <w:sz w:val="28"/>
        </w:rPr>
        <w:t>заявле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 утверждаются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 заведующего 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02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2.5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в детском саду и на официальном сайте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 издания.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72"/>
        </w:tabs>
        <w:spacing w:line="276" w:lineRule="auto"/>
        <w:ind w:right="105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(путевке)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региональной 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65"/>
        </w:tabs>
        <w:spacing w:line="242" w:lineRule="auto"/>
        <w:ind w:right="113" w:firstLine="707"/>
        <w:jc w:val="both"/>
        <w:rPr>
          <w:sz w:val="28"/>
        </w:rPr>
      </w:pPr>
      <w:r>
        <w:rPr>
          <w:sz w:val="28"/>
        </w:rPr>
        <w:t>Родители подают документы о приеме в учреждение, в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389"/>
        </w:tabs>
        <w:ind w:right="107" w:firstLine="707"/>
        <w:jc w:val="both"/>
        <w:rPr>
          <w:sz w:val="28"/>
        </w:rPr>
      </w:pPr>
      <w:hyperlink r:id="rId22">
        <w:r>
          <w:rPr>
            <w:sz w:val="28"/>
          </w:rPr>
          <w:t>Для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приема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детский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сад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родители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(законные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представители)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предъя</w:t>
      </w:r>
      <w:r>
        <w:rPr>
          <w:sz w:val="28"/>
        </w:rPr>
        <w:t>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696"/>
        </w:tabs>
        <w:ind w:right="108" w:firstLine="70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иностранного гражданина или лица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без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гражданства;</w:t>
        </w:r>
      </w:hyperlink>
    </w:p>
    <w:p w:rsidR="00E94442" w:rsidRDefault="00A95207">
      <w:pPr>
        <w:pStyle w:val="a4"/>
        <w:numPr>
          <w:ilvl w:val="2"/>
          <w:numId w:val="8"/>
        </w:numPr>
        <w:tabs>
          <w:tab w:val="left" w:pos="1806"/>
        </w:tabs>
        <w:ind w:right="111" w:firstLine="707"/>
        <w:jc w:val="both"/>
        <w:rPr>
          <w:sz w:val="28"/>
        </w:rPr>
      </w:pPr>
      <w:hyperlink r:id="rId24">
        <w:r>
          <w:rPr>
            <w:sz w:val="28"/>
          </w:rPr>
          <w:t>документ,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подтверждающий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установление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опеки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(при</w:t>
        </w:r>
      </w:hyperlink>
      <w:r>
        <w:rPr>
          <w:spacing w:val="-67"/>
          <w:sz w:val="28"/>
        </w:rPr>
        <w:t xml:space="preserve"> </w:t>
      </w:r>
      <w:hyperlink r:id="rId25">
        <w:r>
          <w:rPr>
            <w:sz w:val="28"/>
          </w:rPr>
          <w:t>необходимости);</w:t>
        </w:r>
      </w:hyperlink>
    </w:p>
    <w:p w:rsidR="00E94442" w:rsidRDefault="00A95207">
      <w:pPr>
        <w:pStyle w:val="a4"/>
        <w:numPr>
          <w:ilvl w:val="2"/>
          <w:numId w:val="8"/>
        </w:numPr>
        <w:tabs>
          <w:tab w:val="left" w:pos="1698"/>
        </w:tabs>
        <w:ind w:right="110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сада);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581"/>
        </w:tabs>
        <w:ind w:right="107" w:firstLine="707"/>
        <w:jc w:val="both"/>
        <w:rPr>
          <w:sz w:val="28"/>
        </w:rPr>
      </w:pPr>
      <w:r>
        <w:rPr>
          <w:sz w:val="28"/>
        </w:rPr>
        <w:t>документ, 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 в 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сада)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710"/>
        </w:tabs>
        <w:ind w:right="108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3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33"/>
          <w:sz w:val="28"/>
        </w:rPr>
        <w:t xml:space="preserve"> </w:t>
      </w:r>
      <w:r>
        <w:rPr>
          <w:sz w:val="28"/>
        </w:rPr>
        <w:t>или</w:t>
      </w:r>
      <w:r>
        <w:rPr>
          <w:spacing w:val="3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34"/>
          <w:sz w:val="28"/>
        </w:rPr>
        <w:t xml:space="preserve"> </w:t>
      </w:r>
      <w:r>
        <w:rPr>
          <w:sz w:val="28"/>
        </w:rPr>
        <w:t>без</w:t>
      </w:r>
      <w:r>
        <w:rPr>
          <w:spacing w:val="32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32"/>
          <w:sz w:val="28"/>
        </w:rPr>
        <w:t xml:space="preserve"> </w:t>
      </w:r>
      <w:r>
        <w:rPr>
          <w:sz w:val="28"/>
        </w:rPr>
        <w:t>дополнительно</w:t>
      </w:r>
    </w:p>
    <w:p w:rsidR="00E94442" w:rsidRDefault="00E94442">
      <w:pPr>
        <w:jc w:val="both"/>
        <w:rPr>
          <w:sz w:val="28"/>
        </w:rPr>
        <w:sectPr w:rsidR="00E94442">
          <w:pgSz w:w="11910" w:h="16840"/>
          <w:pgMar w:top="1420" w:right="740" w:bottom="280" w:left="1600" w:header="720" w:footer="720" w:gutter="0"/>
          <w:cols w:space="720"/>
        </w:sectPr>
      </w:pPr>
    </w:p>
    <w:p w:rsidR="00E94442" w:rsidRDefault="00A95207">
      <w:pPr>
        <w:pStyle w:val="a3"/>
        <w:spacing w:before="67"/>
        <w:ind w:right="104" w:firstLine="0"/>
      </w:pPr>
      <w:r>
        <w:lastRenderedPageBreak/>
        <w:t>предъявляют</w:t>
      </w:r>
      <w:r>
        <w:rPr>
          <w:spacing w:val="1"/>
        </w:rPr>
        <w:t xml:space="preserve"> </w:t>
      </w:r>
      <w:r>
        <w:t>документ(-ы),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 подтверждающий право заявителя на пребывание в Российской</w:t>
      </w:r>
      <w:r>
        <w:rPr>
          <w:spacing w:val="1"/>
        </w:rPr>
        <w:t xml:space="preserve"> </w:t>
      </w:r>
      <w:r>
        <w:t>Федерации. Иностранные граждане и лица без гражданства все 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</w:t>
      </w:r>
      <w:r>
        <w:t>кий</w:t>
      </w:r>
      <w:r>
        <w:rPr>
          <w:spacing w:val="-1"/>
        </w:rPr>
        <w:t xml:space="preserve"> </w:t>
      </w:r>
      <w:r>
        <w:t>язык.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705"/>
        </w:tabs>
        <w:spacing w:before="1" w:line="242" w:lineRule="auto"/>
        <w:ind w:right="11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организацию: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1132"/>
        </w:tabs>
        <w:ind w:right="113" w:firstLine="707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-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Федерации),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1038"/>
        </w:tabs>
        <w:ind w:right="113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пребывания на закрепленной территории или документ, 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653"/>
        </w:tabs>
        <w:ind w:right="105" w:firstLine="707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504"/>
        </w:tabs>
        <w:ind w:right="106" w:firstLine="707"/>
        <w:jc w:val="both"/>
        <w:rPr>
          <w:sz w:val="28"/>
        </w:rPr>
      </w:pPr>
      <w:r>
        <w:rPr>
          <w:sz w:val="28"/>
        </w:rPr>
        <w:t>После приема документов, указанных в пункте 2.9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детский сад заключает договор об образовании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ребенка.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478"/>
        </w:tabs>
        <w:ind w:right="104" w:firstLine="707"/>
        <w:jc w:val="both"/>
        <w:rPr>
          <w:sz w:val="28"/>
        </w:rPr>
      </w:pPr>
      <w:r>
        <w:rPr>
          <w:sz w:val="28"/>
        </w:rPr>
        <w:t>Направление и прием в детский сад осуществляется по 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 родителя (законного представителя) ребенка. Заявление о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</w:t>
      </w:r>
      <w:r>
        <w:rPr>
          <w:sz w:val="28"/>
        </w:rPr>
        <w:t>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 услуг (функций).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653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В заявлении о приеме родителями (законными 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 следующие сведения:</w:t>
      </w:r>
    </w:p>
    <w:p w:rsidR="00E94442" w:rsidRDefault="00A95207">
      <w:pPr>
        <w:pStyle w:val="a3"/>
        <w:ind w:left="810" w:right="1319" w:firstLine="0"/>
      </w:pPr>
      <w:r>
        <w:t xml:space="preserve">а) фамилия, имя, отчество (последнее - </w:t>
      </w:r>
      <w:r>
        <w:t>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E94442" w:rsidRDefault="00A95207">
      <w:pPr>
        <w:pStyle w:val="a3"/>
        <w:spacing w:line="321" w:lineRule="exact"/>
        <w:ind w:left="810" w:firstLine="0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E94442" w:rsidRDefault="00A95207">
      <w:pPr>
        <w:pStyle w:val="a3"/>
        <w:ind w:right="111"/>
      </w:pPr>
      <w:r>
        <w:t>г)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(места</w:t>
      </w:r>
      <w:r>
        <w:rPr>
          <w:spacing w:val="1"/>
        </w:rPr>
        <w:t xml:space="preserve"> </w:t>
      </w:r>
      <w:hyperlink r:id="rId26">
        <w:r>
          <w:t>пребывания,</w:t>
        </w:r>
        <w:r>
          <w:rPr>
            <w:spacing w:val="1"/>
          </w:rPr>
          <w:t xml:space="preserve"> </w:t>
        </w:r>
        <w:r>
          <w:t>места</w:t>
        </w:r>
        <w:r>
          <w:rPr>
            <w:spacing w:val="1"/>
          </w:rPr>
          <w:t xml:space="preserve"> </w:t>
        </w:r>
        <w:r>
          <w:t>фактического</w:t>
        </w:r>
      </w:hyperlink>
      <w:r>
        <w:rPr>
          <w:spacing w:val="1"/>
        </w:rPr>
        <w:t xml:space="preserve"> </w:t>
      </w:r>
      <w:hyperlink r:id="rId27">
        <w:r>
          <w:t>проживания)</w:t>
        </w:r>
        <w:r>
          <w:rPr>
            <w:spacing w:val="-1"/>
          </w:rPr>
          <w:t xml:space="preserve"> </w:t>
        </w:r>
        <w:r>
          <w:t>ребенка;</w:t>
        </w:r>
      </w:hyperlink>
    </w:p>
    <w:p w:rsidR="00E94442" w:rsidRDefault="00A95207">
      <w:pPr>
        <w:pStyle w:val="a3"/>
        <w:spacing w:line="242" w:lineRule="auto"/>
        <w:ind w:right="106"/>
      </w:pPr>
      <w:hyperlink r:id="rId28">
        <w:r>
          <w:t>д)</w:t>
        </w:r>
        <w:r>
          <w:rPr>
            <w:spacing w:val="1"/>
          </w:rPr>
          <w:t xml:space="preserve"> </w:t>
        </w:r>
        <w:r>
          <w:t>фамилия,</w:t>
        </w:r>
        <w:r>
          <w:rPr>
            <w:spacing w:val="1"/>
          </w:rPr>
          <w:t xml:space="preserve"> </w:t>
        </w:r>
        <w:r>
          <w:t>имя,</w:t>
        </w:r>
        <w:r>
          <w:rPr>
            <w:spacing w:val="1"/>
          </w:rPr>
          <w:t xml:space="preserve"> </w:t>
        </w:r>
        <w:r>
          <w:t>о</w:t>
        </w:r>
        <w:r>
          <w:t>тчество</w:t>
        </w:r>
        <w:r>
          <w:rPr>
            <w:spacing w:val="1"/>
          </w:rPr>
          <w:t xml:space="preserve"> </w:t>
        </w:r>
        <w:r>
          <w:t>(последнее</w:t>
        </w:r>
        <w:r>
          <w:rPr>
            <w:spacing w:val="1"/>
          </w:rPr>
          <w:t xml:space="preserve"> </w:t>
        </w:r>
        <w:r>
          <w:t>-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наличии)</w:t>
        </w:r>
        <w:r>
          <w:rPr>
            <w:spacing w:val="1"/>
          </w:rPr>
          <w:t xml:space="preserve"> </w:t>
        </w:r>
        <w:r>
          <w:t>родителей</w:t>
        </w:r>
      </w:hyperlink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ребенка;</w:t>
      </w:r>
    </w:p>
    <w:p w:rsidR="00E94442" w:rsidRDefault="00A95207">
      <w:pPr>
        <w:pStyle w:val="a3"/>
        <w:ind w:right="113"/>
      </w:pPr>
      <w:r>
        <w:t>е)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</w:t>
      </w:r>
      <w:r>
        <w:rPr>
          <w:spacing w:val="-3"/>
        </w:rPr>
        <w:t xml:space="preserve"> </w:t>
      </w:r>
      <w:r>
        <w:t>ребенка;</w:t>
      </w:r>
    </w:p>
    <w:p w:rsidR="00E94442" w:rsidRDefault="00A95207">
      <w:pPr>
        <w:pStyle w:val="a3"/>
        <w:ind w:right="113"/>
      </w:pPr>
      <w:hyperlink r:id="rId29">
        <w:r>
          <w:t>ж) реквизиты документа, подтверждающего установление опеки (при</w:t>
        </w:r>
      </w:hyperlink>
      <w:r>
        <w:rPr>
          <w:spacing w:val="1"/>
        </w:rPr>
        <w:t xml:space="preserve"> </w:t>
      </w:r>
      <w:hyperlink r:id="rId30">
        <w:r>
          <w:t>наличии);</w:t>
        </w:r>
      </w:hyperlink>
    </w:p>
    <w:p w:rsidR="00E94442" w:rsidRDefault="00A95207">
      <w:pPr>
        <w:pStyle w:val="a3"/>
        <w:spacing w:line="242" w:lineRule="auto"/>
        <w:ind w:right="108"/>
      </w:pPr>
      <w:r>
        <w:t>з) адрес электронной почты, номер телефона (при наличии) родит</w:t>
      </w:r>
      <w:r>
        <w:t>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3"/>
        </w:rPr>
        <w:t xml:space="preserve"> </w:t>
      </w:r>
      <w:r>
        <w:t>ребенка;</w:t>
      </w:r>
    </w:p>
    <w:p w:rsidR="00E94442" w:rsidRDefault="00A95207">
      <w:pPr>
        <w:pStyle w:val="a3"/>
        <w:ind w:right="113"/>
      </w:pPr>
      <w:r>
        <w:t>и) о выборе языка образования, родного языка из числа языков народов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</w:p>
    <w:p w:rsidR="00E94442" w:rsidRDefault="00A95207">
      <w:pPr>
        <w:pStyle w:val="a3"/>
        <w:ind w:right="103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специальных</w:t>
      </w:r>
      <w:r>
        <w:rPr>
          <w:spacing w:val="34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обучения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ребенка-</w:t>
      </w:r>
    </w:p>
    <w:p w:rsidR="00E94442" w:rsidRDefault="00E94442">
      <w:p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3"/>
        <w:spacing w:before="67" w:line="242" w:lineRule="auto"/>
        <w:ind w:right="114" w:firstLine="0"/>
      </w:pPr>
      <w:r>
        <w:lastRenderedPageBreak/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инвалида (при</w:t>
      </w:r>
      <w:r>
        <w:rPr>
          <w:spacing w:val="-3"/>
        </w:rPr>
        <w:t xml:space="preserve"> </w:t>
      </w:r>
      <w:r>
        <w:t>наличии);</w:t>
      </w:r>
    </w:p>
    <w:p w:rsidR="00E94442" w:rsidRDefault="00A95207">
      <w:pPr>
        <w:pStyle w:val="a3"/>
        <w:spacing w:line="317" w:lineRule="exact"/>
        <w:ind w:left="810" w:firstLine="0"/>
      </w:pPr>
      <w:r>
        <w:t>л)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E94442" w:rsidRDefault="00A95207">
      <w:pPr>
        <w:pStyle w:val="a3"/>
        <w:ind w:left="810" w:right="3011" w:firstLine="0"/>
      </w:pPr>
      <w:r>
        <w:t>м) о необходимом режиме пребывания ребенка;</w:t>
      </w:r>
      <w:r>
        <w:rPr>
          <w:spacing w:val="-6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 желаемой</w:t>
      </w:r>
      <w:r>
        <w:rPr>
          <w:spacing w:val="-2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обучение.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804"/>
        </w:tabs>
        <w:ind w:right="106" w:firstLine="707"/>
        <w:jc w:val="both"/>
        <w:rPr>
          <w:sz w:val="28"/>
        </w:rPr>
      </w:pP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представили</w:t>
      </w:r>
      <w:r>
        <w:rPr>
          <w:spacing w:val="23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2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пунктом</w:t>
      </w:r>
    </w:p>
    <w:p w:rsidR="00E94442" w:rsidRDefault="00A95207">
      <w:pPr>
        <w:pStyle w:val="a3"/>
        <w:spacing w:before="1"/>
        <w:ind w:right="111" w:firstLine="0"/>
      </w:pPr>
      <w:r>
        <w:t>2.9. настоящего Порядка, остается на уче</w:t>
      </w:r>
      <w:r>
        <w:t>те и направляется в муниципальную</w:t>
      </w:r>
      <w:r>
        <w:rPr>
          <w:spacing w:val="1"/>
        </w:rPr>
        <w:t xml:space="preserve"> </w:t>
      </w:r>
      <w:r>
        <w:t>образовательную организацию после подтверждения родителем 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1"/>
        </w:rPr>
        <w:t xml:space="preserve"> </w:t>
      </w:r>
      <w:r>
        <w:t>нуждаемости в</w:t>
      </w:r>
      <w:r>
        <w:rPr>
          <w:spacing w:val="-3"/>
        </w:rPr>
        <w:t xml:space="preserve"> </w:t>
      </w:r>
      <w:r>
        <w:t>предоставлении места.</w:t>
      </w:r>
    </w:p>
    <w:p w:rsidR="00E94442" w:rsidRDefault="00A95207">
      <w:pPr>
        <w:pStyle w:val="a4"/>
        <w:numPr>
          <w:ilvl w:val="2"/>
          <w:numId w:val="8"/>
        </w:numPr>
        <w:tabs>
          <w:tab w:val="left" w:pos="1708"/>
        </w:tabs>
        <w:ind w:right="108" w:firstLine="707"/>
        <w:jc w:val="both"/>
        <w:rPr>
          <w:sz w:val="28"/>
        </w:rPr>
      </w:pPr>
      <w:r>
        <w:rPr>
          <w:sz w:val="28"/>
        </w:rPr>
        <w:t>Заявление о приеме в образовательную организацию и 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 индивидуальный номер заявления и перечень 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приеме документов.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564"/>
        </w:tabs>
        <w:ind w:right="104" w:firstLine="707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 сайт, с указанными документами фиксируется в заявлении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в детский сад и заверяется личной подписью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461"/>
        </w:tabs>
        <w:ind w:right="104" w:firstLine="707"/>
        <w:jc w:val="both"/>
        <w:rPr>
          <w:sz w:val="28"/>
        </w:rPr>
      </w:pPr>
      <w:r>
        <w:rPr>
          <w:sz w:val="28"/>
        </w:rPr>
        <w:t>Копии указанных в пункте 2.12. настояще</w:t>
      </w:r>
      <w:r>
        <w:rPr>
          <w:sz w:val="28"/>
        </w:rPr>
        <w:t>го порядка документов;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7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Порядка;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</w:t>
      </w:r>
      <w:hyperlink r:id="rId31">
        <w:r>
          <w:rPr>
            <w:sz w:val="28"/>
          </w:rPr>
          <w:t>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Администрации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г. Улан-Удэ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</w:t>
        </w:r>
      </w:hyperlink>
      <w:r>
        <w:rPr>
          <w:spacing w:val="1"/>
          <w:sz w:val="28"/>
        </w:rPr>
        <w:t xml:space="preserve"> </w:t>
      </w:r>
      <w:hyperlink r:id="rId32">
        <w:r>
          <w:rPr>
            <w:sz w:val="28"/>
          </w:rPr>
          <w:t>закрепленной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детским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садом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территорией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размещаются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</w:hyperlink>
      <w:r>
        <w:rPr>
          <w:spacing w:val="1"/>
          <w:sz w:val="28"/>
        </w:rPr>
        <w:t xml:space="preserve"> </w:t>
      </w:r>
      <w:hyperlink r:id="rId33">
        <w:r>
          <w:rPr>
            <w:sz w:val="28"/>
          </w:rPr>
          <w:t>информационном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стенде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официальном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525"/>
        </w:tabs>
        <w:ind w:right="103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 Улан-Удэ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7"/>
          <w:sz w:val="28"/>
        </w:rPr>
        <w:t xml:space="preserve"> </w:t>
      </w:r>
      <w:hyperlink r:id="rId34">
        <w:r>
          <w:rPr>
            <w:sz w:val="28"/>
          </w:rPr>
          <w:t>Бурятия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30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марта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2022 г.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N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207-р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«О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закреплении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образовательных</w:t>
        </w:r>
      </w:hyperlink>
      <w:r>
        <w:rPr>
          <w:spacing w:val="1"/>
          <w:sz w:val="28"/>
        </w:rPr>
        <w:t xml:space="preserve"> </w:t>
      </w:r>
      <w:hyperlink r:id="rId35">
        <w:r>
          <w:rPr>
            <w:sz w:val="28"/>
          </w:rPr>
          <w:t>организаций,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реализующих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дошкол</w:t>
        </w:r>
      </w:hyperlink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Улан-</w:t>
      </w:r>
      <w:r>
        <w:rPr>
          <w:spacing w:val="-67"/>
          <w:sz w:val="28"/>
        </w:rPr>
        <w:t xml:space="preserve"> </w:t>
      </w:r>
      <w:r>
        <w:rPr>
          <w:sz w:val="28"/>
        </w:rPr>
        <w:t>Удэ»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акт</w:t>
      </w:r>
      <w:r>
        <w:rPr>
          <w:spacing w:val="-4"/>
          <w:sz w:val="28"/>
        </w:rPr>
        <w:t xml:space="preserve"> </w:t>
      </w:r>
      <w:r>
        <w:rPr>
          <w:sz w:val="28"/>
        </w:rPr>
        <w:t>о закрепленной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территории).</w:t>
      </w:r>
    </w:p>
    <w:p w:rsidR="00E94442" w:rsidRDefault="00A95207">
      <w:pPr>
        <w:pStyle w:val="a4"/>
        <w:numPr>
          <w:ilvl w:val="1"/>
          <w:numId w:val="8"/>
        </w:numPr>
        <w:tabs>
          <w:tab w:val="left" w:pos="1648"/>
        </w:tabs>
        <w:spacing w:before="1"/>
        <w:ind w:right="109" w:firstLine="707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3"/>
          <w:sz w:val="28"/>
        </w:rPr>
        <w:t xml:space="preserve"> </w:t>
      </w:r>
      <w:r>
        <w:rPr>
          <w:sz w:val="28"/>
        </w:rPr>
        <w:t>официа</w:t>
      </w:r>
      <w:r>
        <w:rPr>
          <w:sz w:val="28"/>
        </w:rPr>
        <w:t>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сайт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E94442" w:rsidRDefault="00E94442">
      <w:pPr>
        <w:jc w:val="both"/>
        <w:rPr>
          <w:sz w:val="28"/>
        </w:r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4"/>
        <w:numPr>
          <w:ilvl w:val="1"/>
          <w:numId w:val="6"/>
        </w:numPr>
        <w:tabs>
          <w:tab w:val="left" w:pos="1451"/>
        </w:tabs>
        <w:spacing w:before="67"/>
        <w:ind w:right="109" w:firstLine="707"/>
        <w:jc w:val="both"/>
        <w:rPr>
          <w:sz w:val="28"/>
        </w:rPr>
      </w:pPr>
      <w:r>
        <w:rPr>
          <w:sz w:val="28"/>
        </w:rPr>
        <w:lastRenderedPageBreak/>
        <w:t>Заведующий детским садом издает приказ о зачислении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организацию (далее - приказ) в течение трех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группу.</w:t>
      </w:r>
    </w:p>
    <w:p w:rsidR="00E94442" w:rsidRDefault="00A95207">
      <w:pPr>
        <w:pStyle w:val="a4"/>
        <w:numPr>
          <w:ilvl w:val="1"/>
          <w:numId w:val="6"/>
        </w:numPr>
        <w:tabs>
          <w:tab w:val="left" w:pos="1504"/>
        </w:tabs>
        <w:spacing w:before="3"/>
        <w:ind w:right="111" w:firstLine="707"/>
        <w:jc w:val="both"/>
        <w:rPr>
          <w:sz w:val="28"/>
        </w:rPr>
      </w:pPr>
      <w:r>
        <w:rPr>
          <w:sz w:val="28"/>
        </w:rPr>
        <w:t>На каждого ребенка, зачисленного в детский сад,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 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документы.</w:t>
      </w:r>
    </w:p>
    <w:p w:rsidR="00E94442" w:rsidRDefault="00A95207">
      <w:pPr>
        <w:pStyle w:val="a4"/>
        <w:numPr>
          <w:ilvl w:val="1"/>
          <w:numId w:val="6"/>
        </w:numPr>
        <w:tabs>
          <w:tab w:val="left" w:pos="1460"/>
        </w:tabs>
        <w:ind w:right="109" w:firstLine="707"/>
        <w:jc w:val="both"/>
        <w:rPr>
          <w:sz w:val="28"/>
        </w:rPr>
      </w:pPr>
      <w:r>
        <w:rPr>
          <w:sz w:val="28"/>
        </w:rPr>
        <w:t>Дети с ограниченными возможностями здоровья принимаются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только с согласия родителей (зако</w:t>
      </w:r>
      <w:r>
        <w:rPr>
          <w:sz w:val="28"/>
        </w:rPr>
        <w:t>нных представителей) 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на основании </w:t>
      </w:r>
      <w:proofErr w:type="gramStart"/>
      <w:r>
        <w:rPr>
          <w:sz w:val="28"/>
        </w:rPr>
        <w:t>психолого-медико-педагогической комиссии</w:t>
      </w:r>
      <w:proofErr w:type="gramEnd"/>
      <w:r>
        <w:rPr>
          <w:sz w:val="28"/>
        </w:rPr>
        <w:t xml:space="preserve"> и при 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E94442" w:rsidRDefault="00A95207">
      <w:pPr>
        <w:pStyle w:val="1"/>
        <w:numPr>
          <w:ilvl w:val="0"/>
          <w:numId w:val="10"/>
        </w:numPr>
        <w:tabs>
          <w:tab w:val="left" w:pos="1931"/>
        </w:tabs>
        <w:spacing w:before="5"/>
        <w:ind w:left="1930"/>
        <w:jc w:val="both"/>
      </w:pPr>
      <w:r>
        <w:t>Порядок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организации.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302"/>
        </w:tabs>
        <w:spacing w:before="42"/>
        <w:ind w:right="107" w:firstLine="707"/>
        <w:jc w:val="both"/>
        <w:rPr>
          <w:sz w:val="28"/>
        </w:rPr>
      </w:pPr>
      <w:r>
        <w:rPr>
          <w:sz w:val="28"/>
        </w:rPr>
        <w:t>Порядок и условия осуществления перевода обучающихся из 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Порядок), ус</w:t>
      </w:r>
      <w:r>
        <w:rPr>
          <w:sz w:val="28"/>
        </w:rPr>
        <w:t>танавливают общие требования к процедуре и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образовательным программам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1391"/>
        </w:tabs>
        <w:spacing w:before="1"/>
        <w:ind w:right="109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 обучающегося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обучающийся);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1194"/>
        </w:tabs>
        <w:ind w:right="1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hyperlink r:id="rId36">
        <w:r>
          <w:rPr>
            <w:sz w:val="28"/>
          </w:rPr>
          <w:t>еятельности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исходной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организации,</w:t>
        </w:r>
      </w:hyperlink>
      <w:r>
        <w:rPr>
          <w:spacing w:val="-67"/>
          <w:sz w:val="28"/>
        </w:rPr>
        <w:t xml:space="preserve"> </w:t>
      </w:r>
      <w:hyperlink r:id="rId37">
        <w:r>
          <w:rPr>
            <w:sz w:val="28"/>
          </w:rPr>
          <w:t>аннулирования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лицензии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осуществление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образовательной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деятельности</w:t>
        </w:r>
      </w:hyperlink>
      <w:r>
        <w:rPr>
          <w:spacing w:val="-67"/>
          <w:sz w:val="28"/>
        </w:rPr>
        <w:t xml:space="preserve"> </w:t>
      </w:r>
      <w:hyperlink r:id="rId38">
        <w:r>
          <w:rPr>
            <w:sz w:val="28"/>
          </w:rPr>
          <w:t>(далее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-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лицензия);</w:t>
        </w:r>
      </w:hyperlink>
    </w:p>
    <w:p w:rsidR="00E94442" w:rsidRDefault="00A95207">
      <w:pPr>
        <w:pStyle w:val="a4"/>
        <w:numPr>
          <w:ilvl w:val="0"/>
          <w:numId w:val="7"/>
        </w:numPr>
        <w:tabs>
          <w:tab w:val="left" w:pos="974"/>
        </w:tabs>
        <w:spacing w:before="1" w:line="322" w:lineRule="exact"/>
        <w:ind w:left="973" w:hanging="164"/>
        <w:rPr>
          <w:sz w:val="28"/>
        </w:rPr>
      </w:pPr>
      <w:hyperlink r:id="rId39">
        <w:r>
          <w:rPr>
            <w:sz w:val="28"/>
          </w:rPr>
          <w:t>в</w:t>
        </w:r>
        <w:r>
          <w:rPr>
            <w:spacing w:val="-5"/>
            <w:sz w:val="28"/>
          </w:rPr>
          <w:t xml:space="preserve"> </w:t>
        </w:r>
        <w:r>
          <w:rPr>
            <w:sz w:val="28"/>
          </w:rPr>
          <w:t>слу</w:t>
        </w:r>
      </w:hyperlink>
      <w:r>
        <w:rPr>
          <w:sz w:val="28"/>
        </w:rPr>
        <w:t>чае</w:t>
      </w:r>
      <w:r>
        <w:rPr>
          <w:spacing w:val="-3"/>
          <w:sz w:val="28"/>
        </w:rPr>
        <w:t xml:space="preserve"> </w:t>
      </w:r>
      <w:hyperlink r:id="rId40">
        <w:r>
          <w:rPr>
            <w:sz w:val="28"/>
          </w:rPr>
          <w:t>приостановления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действия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лицензии.</w:t>
        </w:r>
      </w:hyperlink>
    </w:p>
    <w:p w:rsidR="00E94442" w:rsidRDefault="00A95207">
      <w:pPr>
        <w:pStyle w:val="a4"/>
        <w:numPr>
          <w:ilvl w:val="1"/>
          <w:numId w:val="5"/>
        </w:numPr>
        <w:tabs>
          <w:tab w:val="left" w:pos="1374"/>
        </w:tabs>
        <w:ind w:right="105" w:firstLine="707"/>
        <w:jc w:val="both"/>
        <w:rPr>
          <w:sz w:val="28"/>
        </w:rPr>
      </w:pP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управления исходной организацией (далее - учредитель)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hyperlink r:id="rId41">
        <w:r>
          <w:rPr>
            <w:sz w:val="28"/>
          </w:rPr>
          <w:t>представителей).</w:t>
        </w:r>
      </w:hyperlink>
    </w:p>
    <w:p w:rsidR="00E94442" w:rsidRDefault="00A95207">
      <w:pPr>
        <w:pStyle w:val="a4"/>
        <w:numPr>
          <w:ilvl w:val="1"/>
          <w:numId w:val="5"/>
        </w:numPr>
        <w:tabs>
          <w:tab w:val="left" w:pos="1340"/>
        </w:tabs>
        <w:spacing w:before="1"/>
        <w:ind w:left="1339" w:hanging="530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не</w:t>
      </w:r>
      <w:r>
        <w:rPr>
          <w:spacing w:val="35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5"/>
          <w:sz w:val="28"/>
        </w:rPr>
        <w:t xml:space="preserve"> </w:t>
      </w:r>
      <w:r>
        <w:rPr>
          <w:sz w:val="28"/>
        </w:rPr>
        <w:t>(времени)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учебного</w:t>
      </w:r>
    </w:p>
    <w:p w:rsidR="00E94442" w:rsidRDefault="00A95207">
      <w:pPr>
        <w:pStyle w:val="a3"/>
        <w:spacing w:line="322" w:lineRule="exact"/>
        <w:ind w:firstLine="0"/>
        <w:jc w:val="left"/>
      </w:pPr>
      <w:r>
        <w:t>года.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33"/>
          <w:tab w:val="left" w:pos="1434"/>
          <w:tab w:val="left" w:pos="2756"/>
          <w:tab w:val="left" w:pos="4174"/>
          <w:tab w:val="left" w:pos="6212"/>
        </w:tabs>
        <w:ind w:left="1433" w:hanging="624"/>
        <w:rPr>
          <w:sz w:val="28"/>
        </w:rPr>
      </w:pPr>
      <w:r>
        <w:rPr>
          <w:sz w:val="28"/>
        </w:rPr>
        <w:t>Родители</w:t>
      </w:r>
      <w:r>
        <w:rPr>
          <w:sz w:val="28"/>
        </w:rPr>
        <w:tab/>
        <w:t>(законные</w:t>
      </w:r>
      <w:r>
        <w:rPr>
          <w:sz w:val="28"/>
        </w:rPr>
        <w:tab/>
        <w:t>представители)</w:t>
      </w:r>
      <w:r>
        <w:rPr>
          <w:sz w:val="28"/>
        </w:rPr>
        <w:tab/>
        <w:t>обучающегося</w:t>
      </w:r>
      <w:r>
        <w:rPr>
          <w:spacing w:val="59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26"/>
          <w:sz w:val="28"/>
        </w:rPr>
        <w:t xml:space="preserve"> </w:t>
      </w:r>
      <w:r>
        <w:rPr>
          <w:sz w:val="28"/>
        </w:rPr>
        <w:t>по</w:t>
      </w:r>
    </w:p>
    <w:p w:rsidR="00E94442" w:rsidRDefault="00A95207">
      <w:pPr>
        <w:pStyle w:val="a3"/>
        <w:tabs>
          <w:tab w:val="left" w:pos="1848"/>
          <w:tab w:val="left" w:pos="2619"/>
          <w:tab w:val="left" w:pos="3498"/>
          <w:tab w:val="left" w:pos="3621"/>
          <w:tab w:val="left" w:pos="4935"/>
          <w:tab w:val="left" w:pos="5193"/>
          <w:tab w:val="left" w:pos="6928"/>
          <w:tab w:val="left" w:pos="7305"/>
          <w:tab w:val="left" w:pos="7820"/>
        </w:tabs>
        <w:spacing w:before="47" w:line="276" w:lineRule="auto"/>
        <w:ind w:right="107" w:firstLine="0"/>
        <w:jc w:val="left"/>
      </w:pPr>
      <w:r>
        <w:t>собственной</w:t>
      </w:r>
      <w:r>
        <w:tab/>
        <w:t>инициативе</w:t>
      </w:r>
      <w:r>
        <w:tab/>
        <w:t>перевести</w:t>
      </w:r>
      <w:r>
        <w:tab/>
        <w:t>обучающегося</w:t>
      </w:r>
      <w:r>
        <w:tab/>
        <w:t>в</w:t>
      </w:r>
      <w:r>
        <w:tab/>
        <w:t>государственную,</w:t>
      </w:r>
      <w:r>
        <w:rPr>
          <w:spacing w:val="-67"/>
        </w:rPr>
        <w:t xml:space="preserve"> </w:t>
      </w:r>
      <w:r>
        <w:t>муниципальную</w:t>
      </w:r>
      <w:r>
        <w:tab/>
        <w:t>или</w:t>
      </w:r>
      <w:r>
        <w:tab/>
      </w:r>
      <w:r>
        <w:tab/>
        <w:t>частную</w:t>
      </w:r>
      <w:r>
        <w:tab/>
      </w:r>
      <w:r>
        <w:tab/>
        <w:t>образовательную</w:t>
      </w:r>
      <w:r>
        <w:tab/>
      </w:r>
      <w:r>
        <w:tab/>
        <w:t>организацию,</w:t>
      </w:r>
    </w:p>
    <w:p w:rsidR="00E94442" w:rsidRDefault="00E94442">
      <w:pPr>
        <w:spacing w:line="276" w:lineRule="auto"/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3"/>
        <w:spacing w:before="67" w:line="278" w:lineRule="auto"/>
        <w:ind w:right="107" w:firstLine="0"/>
      </w:pPr>
      <w:r>
        <w:lastRenderedPageBreak/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376"/>
        </w:tabs>
        <w:spacing w:line="276" w:lineRule="auto"/>
        <w:ind w:right="10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"/>
          <w:sz w:val="28"/>
        </w:rPr>
        <w:t xml:space="preserve"> </w:t>
      </w:r>
      <w:r>
        <w:rPr>
          <w:sz w:val="28"/>
        </w:rPr>
        <w:t>"Город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Улан-Удэ".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326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Перевод детей в одностороннем порядке из одной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производится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случаях:</w:t>
      </w:r>
    </w:p>
    <w:p w:rsidR="00E94442" w:rsidRDefault="00A95207">
      <w:pPr>
        <w:pStyle w:val="a4"/>
        <w:numPr>
          <w:ilvl w:val="2"/>
          <w:numId w:val="5"/>
        </w:numPr>
        <w:tabs>
          <w:tab w:val="left" w:pos="1517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На основании протокола заседания Комиссии по одностороннему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переводу: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1017"/>
        </w:tabs>
        <w:ind w:right="105" w:firstLine="707"/>
        <w:rPr>
          <w:sz w:val="28"/>
        </w:rPr>
      </w:pPr>
      <w:r>
        <w:rPr>
          <w:sz w:val="28"/>
        </w:rPr>
        <w:t>по инициатив</w:t>
      </w:r>
      <w:r>
        <w:rPr>
          <w:sz w:val="28"/>
        </w:rPr>
        <w:t>е родителей (законных представителей). При 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(принимающая организация) г. Улан-Удэ родители (законные представители)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обращаютс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г. Улан-Удэ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одностороннем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указываются:</w:t>
      </w:r>
    </w:p>
    <w:p w:rsidR="00E94442" w:rsidRDefault="00A95207">
      <w:pPr>
        <w:pStyle w:val="a3"/>
        <w:ind w:left="810" w:right="1956" w:firstLine="0"/>
        <w:jc w:val="left"/>
      </w:pPr>
      <w:r>
        <w:t>а) фамилия, имя, отчество (при наличии) обучающегося;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рождения;</w:t>
      </w:r>
    </w:p>
    <w:p w:rsidR="00E94442" w:rsidRDefault="00A95207">
      <w:pPr>
        <w:pStyle w:val="a3"/>
        <w:spacing w:line="321" w:lineRule="exact"/>
        <w:ind w:left="810" w:firstLine="0"/>
        <w:jc w:val="left"/>
      </w:pPr>
      <w:r>
        <w:t>в)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5"/>
        </w:rPr>
        <w:t xml:space="preserve"> </w:t>
      </w:r>
      <w:r>
        <w:t>группы;</w:t>
      </w:r>
    </w:p>
    <w:p w:rsidR="00E94442" w:rsidRDefault="00A95207">
      <w:pPr>
        <w:pStyle w:val="a3"/>
        <w:tabs>
          <w:tab w:val="left" w:pos="1277"/>
          <w:tab w:val="left" w:pos="3200"/>
          <w:tab w:val="left" w:pos="4476"/>
          <w:tab w:val="left" w:pos="5292"/>
          <w:tab w:val="left" w:pos="5651"/>
          <w:tab w:val="left" w:pos="6904"/>
          <w:tab w:val="left" w:pos="8240"/>
        </w:tabs>
        <w:ind w:left="810" w:right="105" w:firstLine="0"/>
        <w:jc w:val="left"/>
      </w:pPr>
      <w:r>
        <w:t>г) наименование детского сада, которого ребенок посещает/направлен;</w:t>
      </w:r>
      <w:r>
        <w:rPr>
          <w:spacing w:val="1"/>
        </w:rPr>
        <w:t xml:space="preserve"> </w:t>
      </w:r>
      <w:r>
        <w:t>д)</w:t>
      </w:r>
      <w:r>
        <w:tab/>
        <w:t>наименование</w:t>
      </w:r>
      <w:r>
        <w:tab/>
        <w:t>детского</w:t>
      </w:r>
      <w:r>
        <w:tab/>
        <w:t>сада,</w:t>
      </w:r>
      <w:r>
        <w:tab/>
        <w:t>в</w:t>
      </w:r>
      <w:r>
        <w:tab/>
        <w:t>который</w:t>
      </w:r>
      <w:r>
        <w:tab/>
        <w:t>родители</w:t>
      </w:r>
      <w:r>
        <w:tab/>
        <w:t>(законные</w:t>
      </w:r>
    </w:p>
    <w:p w:rsidR="00E94442" w:rsidRDefault="00A95207">
      <w:pPr>
        <w:pStyle w:val="a3"/>
        <w:spacing w:line="321" w:lineRule="exact"/>
        <w:ind w:firstLine="0"/>
        <w:jc w:val="left"/>
      </w:pPr>
      <w:r>
        <w:t>представители)</w:t>
      </w:r>
      <w:r>
        <w:rPr>
          <w:spacing w:val="-3"/>
        </w:rPr>
        <w:t xml:space="preserve"> </w:t>
      </w:r>
      <w:r>
        <w:t>желают</w:t>
      </w:r>
      <w:r>
        <w:rPr>
          <w:spacing w:val="-4"/>
        </w:rPr>
        <w:t xml:space="preserve"> </w:t>
      </w:r>
      <w:r>
        <w:t>перевести</w:t>
      </w:r>
      <w:r>
        <w:rPr>
          <w:spacing w:val="-5"/>
        </w:rPr>
        <w:t xml:space="preserve"> </w:t>
      </w:r>
      <w:r>
        <w:t>ребенка.</w:t>
      </w:r>
    </w:p>
    <w:p w:rsidR="00E94442" w:rsidRDefault="00A95207">
      <w:pPr>
        <w:pStyle w:val="a3"/>
        <w:spacing w:line="322" w:lineRule="exact"/>
        <w:ind w:left="810" w:firstLine="0"/>
        <w:jc w:val="left"/>
      </w:pP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принимающей</w:t>
      </w:r>
      <w:r>
        <w:rPr>
          <w:spacing w:val="-3"/>
        </w:rPr>
        <w:t xml:space="preserve"> </w:t>
      </w:r>
      <w:r>
        <w:t>организации.</w:t>
      </w:r>
    </w:p>
    <w:p w:rsidR="00E94442" w:rsidRDefault="00A95207">
      <w:pPr>
        <w:pStyle w:val="a4"/>
        <w:numPr>
          <w:ilvl w:val="2"/>
          <w:numId w:val="5"/>
        </w:numPr>
        <w:tabs>
          <w:tab w:val="left" w:pos="1521"/>
        </w:tabs>
        <w:ind w:right="107" w:firstLine="707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8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</w:t>
      </w:r>
      <w:r>
        <w:rPr>
          <w:sz w:val="28"/>
        </w:rPr>
        <w:t>ю</w:t>
      </w:r>
      <w:r>
        <w:rPr>
          <w:spacing w:val="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Улан-Удэ: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2"/>
          <w:sz w:val="28"/>
        </w:rPr>
        <w:t xml:space="preserve"> </w:t>
      </w:r>
      <w:hyperlink r:id="rId42">
        <w:r>
          <w:rPr>
            <w:sz w:val="28"/>
          </w:rPr>
          <w:t>учреждения;</w:t>
        </w:r>
      </w:hyperlink>
    </w:p>
    <w:p w:rsidR="00E94442" w:rsidRDefault="00A95207">
      <w:pPr>
        <w:pStyle w:val="a4"/>
        <w:numPr>
          <w:ilvl w:val="0"/>
          <w:numId w:val="7"/>
        </w:numPr>
        <w:tabs>
          <w:tab w:val="left" w:pos="1193"/>
          <w:tab w:val="left" w:pos="1194"/>
          <w:tab w:val="left" w:pos="1615"/>
          <w:tab w:val="left" w:pos="2697"/>
          <w:tab w:val="left" w:pos="4568"/>
          <w:tab w:val="left" w:pos="6456"/>
          <w:tab w:val="left" w:pos="7880"/>
        </w:tabs>
        <w:ind w:right="110" w:firstLine="707"/>
        <w:jc w:val="left"/>
        <w:rPr>
          <w:sz w:val="28"/>
        </w:rPr>
      </w:pPr>
      <w:hyperlink r:id="rId43">
        <w:r>
          <w:rPr>
            <w:sz w:val="28"/>
          </w:rPr>
          <w:t>в</w:t>
        </w:r>
        <w:r>
          <w:rPr>
            <w:sz w:val="28"/>
          </w:rPr>
          <w:tab/>
          <w:t>случае</w:t>
        </w:r>
        <w:r>
          <w:rPr>
            <w:sz w:val="28"/>
          </w:rPr>
          <w:tab/>
          <w:t>прекращения</w:t>
        </w:r>
        <w:r>
          <w:rPr>
            <w:sz w:val="28"/>
          </w:rPr>
          <w:tab/>
          <w:t>деятельности</w:t>
        </w:r>
        <w:r>
          <w:rPr>
            <w:sz w:val="28"/>
          </w:rPr>
          <w:tab/>
          <w:t>исходной</w:t>
        </w:r>
        <w:r>
          <w:rPr>
            <w:sz w:val="28"/>
          </w:rPr>
          <w:tab/>
        </w:r>
        <w:r>
          <w:rPr>
            <w:spacing w:val="-1"/>
            <w:sz w:val="28"/>
          </w:rPr>
          <w:t>организации,</w:t>
        </w:r>
      </w:hyperlink>
      <w:r>
        <w:rPr>
          <w:spacing w:val="-67"/>
          <w:sz w:val="28"/>
        </w:rPr>
        <w:t xml:space="preserve"> </w:t>
      </w:r>
      <w:hyperlink r:id="rId44">
        <w:r>
          <w:rPr>
            <w:sz w:val="28"/>
          </w:rPr>
          <w:t>аннулирования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лицензии;</w:t>
        </w:r>
      </w:hyperlink>
    </w:p>
    <w:p w:rsidR="00E94442" w:rsidRDefault="00A95207">
      <w:pPr>
        <w:pStyle w:val="a4"/>
        <w:numPr>
          <w:ilvl w:val="0"/>
          <w:numId w:val="7"/>
        </w:numPr>
        <w:tabs>
          <w:tab w:val="left" w:pos="974"/>
        </w:tabs>
        <w:spacing w:line="321" w:lineRule="exact"/>
        <w:ind w:left="973" w:hanging="164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лицензии;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974"/>
        </w:tabs>
        <w:spacing w:line="322" w:lineRule="exact"/>
        <w:ind w:left="973" w:hanging="164"/>
        <w:jc w:val="left"/>
        <w:rPr>
          <w:sz w:val="28"/>
        </w:rPr>
      </w:pPr>
      <w:r>
        <w:rPr>
          <w:sz w:val="28"/>
        </w:rPr>
        <w:t>на 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331"/>
        </w:tabs>
        <w:ind w:right="103" w:firstLine="707"/>
        <w:jc w:val="both"/>
        <w:rPr>
          <w:sz w:val="28"/>
        </w:rPr>
      </w:pPr>
      <w:r>
        <w:rPr>
          <w:sz w:val="28"/>
        </w:rPr>
        <w:t>Прием на обучение в порядке перевода из другой организации по</w:t>
      </w:r>
      <w:r>
        <w:rPr>
          <w:spacing w:val="1"/>
          <w:sz w:val="28"/>
        </w:rPr>
        <w:t xml:space="preserve"> </w:t>
      </w:r>
      <w:hyperlink r:id="rId45">
        <w:r>
          <w:rPr>
            <w:sz w:val="28"/>
          </w:rPr>
          <w:t>иниц</w:t>
        </w:r>
        <w:r>
          <w:rPr>
            <w:sz w:val="28"/>
          </w:rPr>
          <w:t>иативе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родителей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представителей)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осуществляется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по</w:t>
        </w:r>
      </w:hyperlink>
      <w:r>
        <w:rPr>
          <w:spacing w:val="1"/>
          <w:sz w:val="28"/>
        </w:rPr>
        <w:t xml:space="preserve"> </w:t>
      </w:r>
      <w:hyperlink r:id="rId46">
        <w:r>
          <w:rPr>
            <w:sz w:val="28"/>
          </w:rPr>
          <w:t>личному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заявлению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родителей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</w:t>
        </w:r>
      </w:hyperlink>
      <w:r>
        <w:rPr>
          <w:sz w:val="28"/>
        </w:rPr>
        <w:t>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 в детский сад в по</w:t>
      </w:r>
      <w:r>
        <w:rPr>
          <w:sz w:val="28"/>
        </w:rPr>
        <w:t>рядке перевода из другой организации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Улан-Удэ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Улан-Удэ</w:t>
      </w:r>
      <w:r>
        <w:rPr>
          <w:spacing w:val="-2"/>
          <w:sz w:val="28"/>
        </w:rPr>
        <w:t xml:space="preserve"> </w:t>
      </w:r>
      <w:r>
        <w:rPr>
          <w:sz w:val="28"/>
        </w:rPr>
        <w:t>(Учредителя).</w:t>
      </w:r>
    </w:p>
    <w:p w:rsidR="00E94442" w:rsidRDefault="00E94442">
      <w:pPr>
        <w:jc w:val="both"/>
        <w:rPr>
          <w:sz w:val="28"/>
        </w:r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4"/>
        <w:numPr>
          <w:ilvl w:val="1"/>
          <w:numId w:val="5"/>
        </w:numPr>
        <w:tabs>
          <w:tab w:val="left" w:pos="1302"/>
        </w:tabs>
        <w:spacing w:before="67" w:line="276" w:lineRule="auto"/>
        <w:ind w:right="111" w:firstLine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личное дело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302"/>
        </w:tabs>
        <w:spacing w:before="1" w:line="276" w:lineRule="auto"/>
        <w:ind w:right="103" w:firstLine="707"/>
        <w:jc w:val="both"/>
        <w:rPr>
          <w:sz w:val="28"/>
        </w:rPr>
      </w:pPr>
      <w:r>
        <w:rPr>
          <w:sz w:val="28"/>
        </w:rPr>
        <w:t>При приеме заявления о зачислении в порядке перевода из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нем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требуемых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 номере заявления о зачислении и перечне 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 Акт составляется в двух экземплярах и за</w:t>
      </w:r>
      <w:r>
        <w:rPr>
          <w:sz w:val="28"/>
        </w:rPr>
        <w:t>веряется подписями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прием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2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E94442" w:rsidRDefault="00A95207">
      <w:pPr>
        <w:pStyle w:val="a3"/>
        <w:spacing w:before="1" w:line="276" w:lineRule="auto"/>
        <w:ind w:right="105"/>
      </w:pP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подшивается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заявителю.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14</w:t>
      </w:r>
      <w:r>
        <w:rPr>
          <w:spacing w:val="-4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даты составления</w:t>
      </w:r>
      <w:r>
        <w:rPr>
          <w:spacing w:val="-1"/>
        </w:rPr>
        <w:t xml:space="preserve"> </w:t>
      </w:r>
      <w:r>
        <w:t>акта.</w:t>
      </w:r>
    </w:p>
    <w:p w:rsidR="00E94442" w:rsidRDefault="00A95207">
      <w:pPr>
        <w:pStyle w:val="a3"/>
        <w:spacing w:line="276" w:lineRule="auto"/>
        <w:ind w:right="108"/>
      </w:pPr>
      <w:r>
        <w:t>Отсутствие в личном деле документов, требуемых для зачисления 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before="1" w:line="276" w:lineRule="auto"/>
        <w:ind w:right="109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заявлений обязано ознакомиться с документом, удостоверяющим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При приеме заявления о приеме в детс</w:t>
      </w:r>
      <w:r>
        <w:rPr>
          <w:sz w:val="28"/>
        </w:rPr>
        <w:t>кий сад (заявления о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в порядке перевода из другой организации) должностное лицо, ответственное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уставом детского сада, лицензией на </w:t>
      </w:r>
      <w:hyperlink r:id="rId47">
        <w:r>
          <w:rPr>
            <w:sz w:val="28"/>
          </w:rPr>
          <w:t>право осуществления образовательной</w:t>
        </w:r>
      </w:hyperlink>
      <w:r>
        <w:rPr>
          <w:spacing w:val="1"/>
          <w:sz w:val="28"/>
        </w:rPr>
        <w:t xml:space="preserve"> </w:t>
      </w:r>
      <w:hyperlink r:id="rId48">
        <w:r>
          <w:rPr>
            <w:sz w:val="28"/>
          </w:rPr>
          <w:t>деятельности,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образовательными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программами,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реализуемыми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детским</w:t>
        </w:r>
      </w:hyperlink>
      <w:r>
        <w:rPr>
          <w:spacing w:val="1"/>
          <w:sz w:val="28"/>
        </w:rPr>
        <w:t xml:space="preserve"> </w:t>
      </w:r>
      <w:hyperlink r:id="rId49">
        <w:r>
          <w:rPr>
            <w:sz w:val="28"/>
          </w:rPr>
          <w:t>садом,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локальными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нормативными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актами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иными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документами,</w:t>
        </w:r>
      </w:hyperlink>
      <w:r>
        <w:rPr>
          <w:spacing w:val="1"/>
          <w:sz w:val="28"/>
        </w:rPr>
        <w:t xml:space="preserve"> </w:t>
      </w:r>
      <w:hyperlink r:id="rId50">
        <w:r>
          <w:rPr>
            <w:sz w:val="28"/>
          </w:rPr>
          <w:t>регламентиру</w:t>
        </w:r>
      </w:hyperlink>
      <w:r>
        <w:rPr>
          <w:sz w:val="28"/>
        </w:rPr>
        <w:t>ю</w:t>
      </w:r>
      <w:hyperlink r:id="rId51">
        <w:r>
          <w:rPr>
            <w:sz w:val="28"/>
          </w:rPr>
          <w:t>щими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организацию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осуществление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образова</w:t>
        </w:r>
        <w:r>
          <w:rPr>
            <w:sz w:val="28"/>
          </w:rPr>
          <w:t>тельной</w:t>
        </w:r>
      </w:hyperlink>
      <w:r>
        <w:rPr>
          <w:spacing w:val="1"/>
          <w:sz w:val="28"/>
        </w:rPr>
        <w:t xml:space="preserve"> </w:t>
      </w:r>
      <w:hyperlink r:id="rId52">
        <w:r>
          <w:rPr>
            <w:sz w:val="28"/>
          </w:rPr>
          <w:t>деятельности,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права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 обязанности обучающихся.</w:t>
        </w:r>
      </w:hyperlink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line="276" w:lineRule="auto"/>
        <w:ind w:right="107" w:firstLine="707"/>
        <w:jc w:val="both"/>
        <w:rPr>
          <w:sz w:val="28"/>
        </w:rPr>
      </w:pPr>
      <w:hyperlink r:id="rId53">
        <w:r>
          <w:rPr>
            <w:sz w:val="28"/>
          </w:rPr>
          <w:t>Факт ознакомления родителей (законных представителей) ребенка</w:t>
        </w:r>
      </w:hyperlink>
      <w:r>
        <w:rPr>
          <w:spacing w:val="-67"/>
          <w:sz w:val="28"/>
        </w:rPr>
        <w:t xml:space="preserve"> </w:t>
      </w:r>
      <w:hyperlink r:id="rId54">
        <w:r>
          <w:rPr>
            <w:sz w:val="28"/>
          </w:rPr>
          <w:t>с документами, указанными в пункте 3.11 правил, ф</w:t>
        </w:r>
      </w:hyperlink>
      <w:r>
        <w:rPr>
          <w:sz w:val="28"/>
        </w:rPr>
        <w:t>иксируется в заявлении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</w:t>
      </w:r>
      <w:r>
        <w:rPr>
          <w:sz w:val="28"/>
        </w:rPr>
        <w:t>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E94442" w:rsidRDefault="00A95207">
      <w:pPr>
        <w:pStyle w:val="a3"/>
        <w:spacing w:line="276" w:lineRule="auto"/>
        <w:ind w:right="110"/>
      </w:pPr>
      <w:r>
        <w:t>Подписью родителей (законных представителей) ребенка 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РФ.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before="1" w:line="276" w:lineRule="auto"/>
        <w:ind w:right="111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23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25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22"/>
          <w:sz w:val="28"/>
        </w:rPr>
        <w:t xml:space="preserve"> </w:t>
      </w:r>
      <w:r>
        <w:rPr>
          <w:sz w:val="28"/>
        </w:rPr>
        <w:t>сад</w:t>
      </w:r>
      <w:r>
        <w:rPr>
          <w:spacing w:val="25"/>
          <w:sz w:val="28"/>
        </w:rPr>
        <w:t xml:space="preserve"> </w:t>
      </w:r>
      <w:r>
        <w:rPr>
          <w:sz w:val="28"/>
        </w:rPr>
        <w:t>(заявлений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</w:p>
    <w:p w:rsidR="00E94442" w:rsidRDefault="00E94442">
      <w:pPr>
        <w:spacing w:line="276" w:lineRule="auto"/>
        <w:jc w:val="both"/>
        <w:rPr>
          <w:sz w:val="28"/>
        </w:r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3"/>
        <w:spacing w:before="67" w:line="276" w:lineRule="auto"/>
        <w:ind w:right="102" w:firstLine="0"/>
      </w:pPr>
      <w:r>
        <w:lastRenderedPageBreak/>
        <w:t>приеме в порядке перевода из другой организации) и документов в 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</w:t>
      </w:r>
      <w:r>
        <w:t>ым</w:t>
      </w:r>
      <w:r>
        <w:rPr>
          <w:spacing w:val="-67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расписка.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расписке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 документов, указывает регистрационный номер заявления о 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подаваемые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67"/>
        </w:rPr>
        <w:t xml:space="preserve"> </w:t>
      </w:r>
      <w:r>
        <w:t>(заявлением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 лица, ответственного за прием документов, и печатью детского</w:t>
      </w:r>
      <w:r>
        <w:rPr>
          <w:spacing w:val="1"/>
        </w:rPr>
        <w:t xml:space="preserve"> </w:t>
      </w:r>
      <w:r>
        <w:t>сада.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before="1" w:line="276" w:lineRule="auto"/>
        <w:ind w:right="106" w:firstLine="707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before="2" w:line="276" w:lineRule="auto"/>
        <w:ind w:right="110" w:firstLine="707"/>
        <w:jc w:val="both"/>
        <w:rPr>
          <w:sz w:val="28"/>
        </w:rPr>
      </w:pPr>
      <w:r>
        <w:rPr>
          <w:sz w:val="28"/>
        </w:rPr>
        <w:t>С родителями (законными представителями) детей, которые сдали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дошкольного образования (договор оказания услуг по присмотру и </w:t>
      </w:r>
      <w:r>
        <w:rPr>
          <w:sz w:val="28"/>
        </w:rPr>
        <w:t>уходу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 образовательной программы).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before="1" w:line="276" w:lineRule="auto"/>
        <w:ind w:right="103" w:firstLine="707"/>
        <w:jc w:val="both"/>
        <w:rPr>
          <w:sz w:val="28"/>
        </w:rPr>
      </w:pPr>
      <w:r>
        <w:rPr>
          <w:sz w:val="28"/>
        </w:rPr>
        <w:t>Лицо, ответственное за прием документов, в трехдневный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 стенде и обеспечивает размещение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hyperlink r:id="rId55">
        <w:r>
          <w:rPr>
            <w:sz w:val="28"/>
          </w:rPr>
          <w:t>численных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указанную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возрастную</w:t>
        </w:r>
      </w:hyperlink>
      <w:r>
        <w:rPr>
          <w:spacing w:val="1"/>
          <w:sz w:val="28"/>
        </w:rPr>
        <w:t xml:space="preserve"> </w:t>
      </w:r>
      <w:hyperlink r:id="rId56">
        <w:r>
          <w:rPr>
            <w:sz w:val="28"/>
          </w:rPr>
          <w:t>группу.</w:t>
        </w:r>
      </w:hyperlink>
    </w:p>
    <w:p w:rsidR="00E94442" w:rsidRDefault="00A95207">
      <w:pPr>
        <w:pStyle w:val="a4"/>
        <w:numPr>
          <w:ilvl w:val="1"/>
          <w:numId w:val="5"/>
        </w:numPr>
        <w:tabs>
          <w:tab w:val="left" w:pos="1442"/>
        </w:tabs>
        <w:spacing w:line="278" w:lineRule="auto"/>
        <w:ind w:right="106" w:firstLine="707"/>
        <w:jc w:val="both"/>
        <w:rPr>
          <w:sz w:val="28"/>
        </w:rPr>
      </w:pPr>
      <w:hyperlink r:id="rId57">
        <w:r>
          <w:rPr>
            <w:sz w:val="28"/>
          </w:rPr>
          <w:t>На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каждого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зачисленного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детский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сад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ребенка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формируется</w:t>
        </w:r>
      </w:hyperlink>
      <w:r>
        <w:rPr>
          <w:spacing w:val="1"/>
          <w:sz w:val="28"/>
        </w:rPr>
        <w:t xml:space="preserve"> </w:t>
      </w:r>
      <w:hyperlink r:id="rId58">
        <w:r>
          <w:rPr>
            <w:sz w:val="28"/>
          </w:rPr>
          <w:t>личное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дело,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hyperlink r:id="rId59">
        <w:r>
          <w:rPr>
            <w:sz w:val="28"/>
          </w:rPr>
          <w:t>отором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хранятся все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полученные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приеме документы.</w:t>
        </w:r>
      </w:hyperlink>
    </w:p>
    <w:p w:rsidR="00E94442" w:rsidRDefault="00A95207">
      <w:pPr>
        <w:pStyle w:val="1"/>
        <w:numPr>
          <w:ilvl w:val="0"/>
          <w:numId w:val="10"/>
        </w:numPr>
        <w:tabs>
          <w:tab w:val="left" w:pos="2037"/>
        </w:tabs>
        <w:spacing w:line="276" w:lineRule="auto"/>
        <w:ind w:left="401" w:right="412" w:firstLine="1353"/>
        <w:jc w:val="both"/>
      </w:pPr>
      <w:hyperlink r:id="rId60">
        <w:r>
          <w:t>Особенности зачисления на обучение по основным</w:t>
        </w:r>
      </w:hyperlink>
      <w:r>
        <w:rPr>
          <w:spacing w:val="1"/>
        </w:rPr>
        <w:t xml:space="preserve"> </w:t>
      </w:r>
      <w:hyperlink r:id="rId61">
        <w:r>
          <w:t>образовательным</w:t>
        </w:r>
        <w:r>
          <w:rPr>
            <w:spacing w:val="-7"/>
          </w:rPr>
          <w:t xml:space="preserve"> </w:t>
        </w:r>
        <w:r>
          <w:t>программам</w:t>
        </w:r>
        <w:r>
          <w:rPr>
            <w:spacing w:val="-4"/>
          </w:rPr>
          <w:t xml:space="preserve"> </w:t>
        </w:r>
        <w:r>
          <w:t>дошкольного</w:t>
        </w:r>
        <w:r>
          <w:rPr>
            <w:spacing w:val="-3"/>
          </w:rPr>
          <w:t xml:space="preserve"> </w:t>
        </w:r>
        <w:r>
          <w:t>образования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5"/>
          </w:rPr>
          <w:t xml:space="preserve"> </w:t>
        </w:r>
        <w:r>
          <w:t>в</w:t>
        </w:r>
        <w:r>
          <w:rPr>
            <w:spacing w:val="-5"/>
          </w:rPr>
          <w:t xml:space="preserve"> </w:t>
        </w:r>
        <w:r>
          <w:t>группу</w:t>
        </w:r>
      </w:hyperlink>
    </w:p>
    <w:p w:rsidR="00E94442" w:rsidRDefault="00A95207">
      <w:pPr>
        <w:spacing w:line="276" w:lineRule="auto"/>
        <w:ind w:left="476" w:right="482" w:hanging="4"/>
        <w:jc w:val="center"/>
        <w:rPr>
          <w:b/>
          <w:sz w:val="28"/>
        </w:rPr>
      </w:pPr>
      <w:hyperlink r:id="rId62">
        <w:r>
          <w:rPr>
            <w:b/>
            <w:sz w:val="28"/>
          </w:rPr>
          <w:t>(группы) по присмотру и уходу без реализац</w:t>
        </w:r>
      </w:hyperlink>
      <w:r>
        <w:rPr>
          <w:b/>
          <w:sz w:val="28"/>
        </w:rPr>
        <w:t>ии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в порядке перевода из другой организации по решению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учредителя.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образования, а также в группу (группы) по уходу и присмотру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2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2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20"/>
          <w:sz w:val="28"/>
        </w:rPr>
        <w:t xml:space="preserve"> </w:t>
      </w:r>
      <w:r>
        <w:rPr>
          <w:sz w:val="28"/>
        </w:rPr>
        <w:t>из</w:t>
      </w:r>
    </w:p>
    <w:p w:rsidR="00E94442" w:rsidRDefault="00E94442">
      <w:pPr>
        <w:spacing w:line="276" w:lineRule="auto"/>
        <w:jc w:val="both"/>
        <w:rPr>
          <w:sz w:val="28"/>
        </w:r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3"/>
        <w:spacing w:before="67" w:line="278" w:lineRule="auto"/>
        <w:ind w:right="112" w:firstLine="0"/>
      </w:pPr>
      <w:r>
        <w:lastRenderedPageBreak/>
        <w:t>другой организации по решению учредителя осуществляется в порядке и на</w:t>
      </w:r>
      <w:r>
        <w:rPr>
          <w:spacing w:val="1"/>
        </w:rPr>
        <w:t xml:space="preserve"> </w:t>
      </w:r>
      <w:r>
        <w:t>условиях,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</w:t>
      </w:r>
      <w:r>
        <w:t>нодательством.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 исходной организацией: списочного состава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6" w:firstLine="707"/>
        <w:jc w:val="both"/>
        <w:rPr>
          <w:sz w:val="28"/>
        </w:rPr>
      </w:pPr>
      <w:r>
        <w:rPr>
          <w:sz w:val="28"/>
        </w:rPr>
        <w:t>Лицо, ответственное за прием документов, п</w:t>
      </w:r>
      <w:r>
        <w:rPr>
          <w:sz w:val="28"/>
        </w:rPr>
        <w:t>ринимает от 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списочном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 лицо, ответственное за прием документов, делает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приема-передачи.</w:t>
      </w:r>
    </w:p>
    <w:p w:rsidR="00E94442" w:rsidRDefault="00A95207">
      <w:pPr>
        <w:pStyle w:val="a3"/>
        <w:spacing w:line="276" w:lineRule="auto"/>
        <w:ind w:right="108"/>
      </w:pPr>
      <w:r>
        <w:t>Лицо, ответственное за прием документов, готовит 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недостающей</w:t>
      </w:r>
      <w:r>
        <w:rPr>
          <w:spacing w:val="1"/>
        </w:rPr>
        <w:t xml:space="preserve"> </w:t>
      </w:r>
      <w:proofErr w:type="gramStart"/>
      <w:r>
        <w:t xml:space="preserve">информации,   </w:t>
      </w:r>
      <w:proofErr w:type="gramEnd"/>
      <w:r>
        <w:rPr>
          <w:spacing w:val="1"/>
        </w:rPr>
        <w:t xml:space="preserve"> </w:t>
      </w:r>
      <w:r>
        <w:t xml:space="preserve">документов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передает    </w:t>
      </w:r>
      <w:r>
        <w:rPr>
          <w:spacing w:val="1"/>
        </w:rPr>
        <w:t xml:space="preserve"> </w:t>
      </w:r>
      <w:r>
        <w:t xml:space="preserve">его 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заведующему детским садом.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 актом детского сада. Акт приема-передачи с примечаниями и</w:t>
      </w:r>
      <w:r>
        <w:rPr>
          <w:spacing w:val="1"/>
        </w:rPr>
        <w:t xml:space="preserve"> </w:t>
      </w:r>
      <w:r>
        <w:t>сопроводительное письмо направляются в адрес исходной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В случае, когда недостающие документы от исходной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hyperlink r:id="rId63">
        <w:r>
          <w:rPr>
            <w:sz w:val="28"/>
          </w:rPr>
          <w:t>за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прием,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запрашивает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недостающие</w:t>
        </w:r>
      </w:hyperlink>
      <w:r>
        <w:rPr>
          <w:spacing w:val="1"/>
          <w:sz w:val="28"/>
        </w:rPr>
        <w:t xml:space="preserve"> </w:t>
      </w:r>
      <w:hyperlink r:id="rId64">
        <w:r>
          <w:rPr>
            <w:sz w:val="28"/>
          </w:rPr>
          <w:t>документы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у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роди</w:t>
        </w:r>
        <w:r>
          <w:rPr>
            <w:sz w:val="28"/>
          </w:rPr>
          <w:t>телей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(законных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представителей).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непредставлении</w:t>
        </w:r>
      </w:hyperlink>
      <w:r>
        <w:rPr>
          <w:spacing w:val="-67"/>
          <w:sz w:val="28"/>
        </w:rPr>
        <w:t xml:space="preserve"> </w:t>
      </w:r>
      <w:hyperlink r:id="rId65">
        <w:r>
          <w:rPr>
            <w:sz w:val="28"/>
          </w:rPr>
          <w:t>родителями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(законными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представителями)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обучающихся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или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отказе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от</w:t>
        </w:r>
      </w:hyperlink>
      <w:r>
        <w:rPr>
          <w:spacing w:val="-67"/>
          <w:sz w:val="28"/>
        </w:rPr>
        <w:t xml:space="preserve"> </w:t>
      </w:r>
      <w:hyperlink r:id="rId66">
        <w:r>
          <w:rPr>
            <w:sz w:val="28"/>
          </w:rPr>
          <w:t>представлени</w:t>
        </w:r>
      </w:hyperlink>
      <w:r>
        <w:rPr>
          <w:sz w:val="28"/>
        </w:rPr>
        <w:t>я д</w:t>
      </w:r>
      <w:hyperlink r:id="rId67">
        <w:r>
          <w:rPr>
            <w:sz w:val="28"/>
          </w:rPr>
          <w:t>окументов в личное дело обучающегося включается выписка</w:t>
        </w:r>
      </w:hyperlink>
      <w:r>
        <w:rPr>
          <w:spacing w:val="-67"/>
          <w:sz w:val="28"/>
        </w:rPr>
        <w:t xml:space="preserve"> </w:t>
      </w:r>
      <w:hyperlink r:id="rId68">
        <w:r>
          <w:rPr>
            <w:sz w:val="28"/>
          </w:rPr>
          <w:t>из акта приема-передачи личных дел с перечнем недостающих документов и</w:t>
        </w:r>
      </w:hyperlink>
      <w:r>
        <w:rPr>
          <w:spacing w:val="1"/>
          <w:sz w:val="28"/>
        </w:rPr>
        <w:t xml:space="preserve"> </w:t>
      </w:r>
      <w:hyperlink r:id="rId69">
        <w:r>
          <w:rPr>
            <w:sz w:val="28"/>
          </w:rPr>
          <w:t>ссылкой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на дату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и номер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сопроводительного письма.</w:t>
        </w:r>
      </w:hyperlink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8" w:firstLine="707"/>
        <w:jc w:val="both"/>
        <w:rPr>
          <w:sz w:val="28"/>
        </w:rPr>
      </w:pPr>
      <w:hyperlink r:id="rId70">
        <w:r>
          <w:rPr>
            <w:sz w:val="28"/>
          </w:rPr>
          <w:t xml:space="preserve">На основании представленных исходной </w:t>
        </w:r>
      </w:hyperlink>
      <w:r>
        <w:rPr>
          <w:sz w:val="28"/>
        </w:rPr>
        <w:t>организацией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 родителями (законными представителями) детей заключается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(договор оказания услуг по присмотру и уходу в группах без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программы).</w:t>
      </w:r>
    </w:p>
    <w:p w:rsidR="00E94442" w:rsidRDefault="00E94442">
      <w:pPr>
        <w:spacing w:line="276" w:lineRule="auto"/>
        <w:jc w:val="both"/>
        <w:rPr>
          <w:sz w:val="28"/>
        </w:rPr>
        <w:sectPr w:rsidR="00E94442">
          <w:pgSz w:w="11910" w:h="16840"/>
          <w:pgMar w:top="1040" w:right="740" w:bottom="280" w:left="1600" w:header="720" w:footer="720" w:gutter="0"/>
          <w:cols w:space="720"/>
        </w:sectPr>
      </w:pPr>
    </w:p>
    <w:p w:rsidR="00E94442" w:rsidRDefault="00A95207">
      <w:pPr>
        <w:pStyle w:val="a3"/>
        <w:spacing w:before="67" w:line="276" w:lineRule="auto"/>
        <w:ind w:right="110"/>
      </w:pPr>
      <w:r>
        <w:lastRenderedPageBreak/>
        <w:t>Подписью</w:t>
      </w:r>
      <w:r>
        <w:t xml:space="preserve"> родителей (законных представителей) ребенка фиксируется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 установленном</w:t>
      </w:r>
      <w:r>
        <w:rPr>
          <w:spacing w:val="-1"/>
        </w:rPr>
        <w:t xml:space="preserve"> </w:t>
      </w:r>
      <w:r>
        <w:t>законодательством РФ.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before="1" w:line="278" w:lineRule="auto"/>
        <w:ind w:right="109" w:firstLine="707"/>
        <w:jc w:val="both"/>
        <w:rPr>
          <w:sz w:val="28"/>
        </w:rPr>
      </w:pP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 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 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договора.</w:t>
      </w:r>
    </w:p>
    <w:p w:rsidR="00E94442" w:rsidRDefault="00A95207">
      <w:pPr>
        <w:pStyle w:val="a4"/>
        <w:numPr>
          <w:ilvl w:val="1"/>
          <w:numId w:val="4"/>
        </w:numPr>
        <w:tabs>
          <w:tab w:val="left" w:pos="1302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На основании полученных личных дел ответственное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 формирует новые личные дела, включающие в том числе выписку из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распорядительного акта о зачислении в порядке перевода,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E94442" w:rsidRDefault="00A95207">
      <w:pPr>
        <w:pStyle w:val="1"/>
        <w:numPr>
          <w:ilvl w:val="0"/>
          <w:numId w:val="10"/>
        </w:numPr>
        <w:tabs>
          <w:tab w:val="left" w:pos="1785"/>
        </w:tabs>
        <w:ind w:left="1784" w:hanging="282"/>
        <w:jc w:val="both"/>
      </w:pPr>
      <w:r>
        <w:t>Порядок</w:t>
      </w:r>
      <w:r>
        <w:rPr>
          <w:spacing w:val="-5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E94442" w:rsidRDefault="00A95207">
      <w:pPr>
        <w:pStyle w:val="a4"/>
        <w:numPr>
          <w:ilvl w:val="1"/>
          <w:numId w:val="3"/>
        </w:numPr>
        <w:tabs>
          <w:tab w:val="left" w:pos="1736"/>
        </w:tabs>
        <w:spacing w:before="42"/>
        <w:ind w:right="106" w:firstLine="707"/>
        <w:jc w:val="both"/>
        <w:rPr>
          <w:sz w:val="28"/>
        </w:rPr>
      </w:pPr>
      <w:r>
        <w:rPr>
          <w:sz w:val="28"/>
        </w:rPr>
        <w:t>Отчисление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при расторжении договора образовательной организации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представителями).</w:t>
      </w:r>
    </w:p>
    <w:p w:rsidR="00E94442" w:rsidRDefault="00A95207">
      <w:pPr>
        <w:pStyle w:val="a4"/>
        <w:numPr>
          <w:ilvl w:val="1"/>
          <w:numId w:val="3"/>
        </w:numPr>
        <w:tabs>
          <w:tab w:val="left" w:pos="1429"/>
        </w:tabs>
        <w:spacing w:before="2"/>
        <w:ind w:right="106" w:firstLine="707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расторгнут, помимо оснований, предусмотренных 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РФ,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974"/>
        </w:tabs>
        <w:spacing w:line="321" w:lineRule="exact"/>
        <w:ind w:left="973" w:hanging="164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договора;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974"/>
        </w:tabs>
        <w:ind w:left="973" w:hanging="164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E94442" w:rsidRDefault="00A95207">
      <w:pPr>
        <w:pStyle w:val="a4"/>
        <w:numPr>
          <w:ilvl w:val="0"/>
          <w:numId w:val="7"/>
        </w:numPr>
        <w:tabs>
          <w:tab w:val="left" w:pos="1110"/>
        </w:tabs>
        <w:spacing w:before="2" w:line="276" w:lineRule="auto"/>
        <w:ind w:right="103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окончанием сроков действия договора об образовании по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E94442" w:rsidRDefault="00A95207">
      <w:pPr>
        <w:pStyle w:val="1"/>
        <w:numPr>
          <w:ilvl w:val="0"/>
          <w:numId w:val="10"/>
        </w:numPr>
        <w:tabs>
          <w:tab w:val="left" w:pos="3401"/>
        </w:tabs>
        <w:spacing w:before="2" w:line="321" w:lineRule="exact"/>
        <w:ind w:left="3400" w:hanging="282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E94442" w:rsidRDefault="00A95207">
      <w:pPr>
        <w:pStyle w:val="a4"/>
        <w:numPr>
          <w:ilvl w:val="1"/>
          <w:numId w:val="2"/>
        </w:numPr>
        <w:tabs>
          <w:tab w:val="left" w:pos="1357"/>
        </w:tabs>
        <w:ind w:right="111" w:firstLine="707"/>
        <w:jc w:val="both"/>
        <w:rPr>
          <w:sz w:val="28"/>
        </w:rPr>
      </w:pPr>
      <w:r>
        <w:rPr>
          <w:sz w:val="28"/>
        </w:rPr>
        <w:t xml:space="preserve">Настоящие правила вводятся в действие с </w:t>
      </w:r>
      <w:r>
        <w:rPr>
          <w:sz w:val="28"/>
        </w:rPr>
        <w:t>момента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E94442" w:rsidRDefault="00A95207">
      <w:pPr>
        <w:pStyle w:val="a4"/>
        <w:numPr>
          <w:ilvl w:val="1"/>
          <w:numId w:val="2"/>
        </w:numPr>
        <w:tabs>
          <w:tab w:val="left" w:pos="1329"/>
        </w:tabs>
        <w:ind w:right="113" w:firstLine="707"/>
        <w:jc w:val="both"/>
        <w:rPr>
          <w:sz w:val="28"/>
        </w:rPr>
      </w:pPr>
      <w:r>
        <w:rPr>
          <w:sz w:val="28"/>
        </w:rPr>
        <w:t>Ответственность за организацию приема детей в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возлагается приказом заведующего 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E94442" w:rsidRDefault="00E94442" w:rsidP="00A95207">
      <w:pPr>
        <w:pStyle w:val="a3"/>
        <w:spacing w:before="67"/>
        <w:ind w:left="810" w:firstLine="0"/>
        <w:jc w:val="left"/>
        <w:rPr>
          <w:sz w:val="20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602785626040375320589557888015438598111854845785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Орлова Валентина Лукинична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28.11.2022 по 28.11.2023</w:t>
            </w:r>
          </w:p>
        </w:tc>
      </w:tr>
    </w:tbl>
    <w:sectPr xmlns:w="http://schemas.openxmlformats.org/wordprocessingml/2006/main" w:rsidR="00E94442" w:rsidSect="00A95207">
      <w:pgSz w:w="11910" w:h="16840"/>
      <w:pgMar w:top="1040" w:right="740" w:bottom="280" w:left="16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5341">
    <w:multiLevelType w:val="hybridMultilevel"/>
    <w:lvl w:ilvl="0" w:tplc="48922778">
      <w:start w:val="1"/>
      <w:numFmt w:val="decimal"/>
      <w:lvlText w:val="%1."/>
      <w:lvlJc w:val="left"/>
      <w:pPr>
        <w:ind w:left="720" w:hanging="360"/>
      </w:pPr>
    </w:lvl>
    <w:lvl w:ilvl="1" w:tplc="48922778" w:tentative="1">
      <w:start w:val="1"/>
      <w:numFmt w:val="lowerLetter"/>
      <w:lvlText w:val="%2."/>
      <w:lvlJc w:val="left"/>
      <w:pPr>
        <w:ind w:left="1440" w:hanging="360"/>
      </w:pPr>
    </w:lvl>
    <w:lvl w:ilvl="2" w:tplc="48922778" w:tentative="1">
      <w:start w:val="1"/>
      <w:numFmt w:val="lowerRoman"/>
      <w:lvlText w:val="%3."/>
      <w:lvlJc w:val="right"/>
      <w:pPr>
        <w:ind w:left="2160" w:hanging="180"/>
      </w:pPr>
    </w:lvl>
    <w:lvl w:ilvl="3" w:tplc="48922778" w:tentative="1">
      <w:start w:val="1"/>
      <w:numFmt w:val="decimal"/>
      <w:lvlText w:val="%4."/>
      <w:lvlJc w:val="left"/>
      <w:pPr>
        <w:ind w:left="2880" w:hanging="360"/>
      </w:pPr>
    </w:lvl>
    <w:lvl w:ilvl="4" w:tplc="48922778" w:tentative="1">
      <w:start w:val="1"/>
      <w:numFmt w:val="lowerLetter"/>
      <w:lvlText w:val="%5."/>
      <w:lvlJc w:val="left"/>
      <w:pPr>
        <w:ind w:left="3600" w:hanging="360"/>
      </w:pPr>
    </w:lvl>
    <w:lvl w:ilvl="5" w:tplc="48922778" w:tentative="1">
      <w:start w:val="1"/>
      <w:numFmt w:val="lowerRoman"/>
      <w:lvlText w:val="%6."/>
      <w:lvlJc w:val="right"/>
      <w:pPr>
        <w:ind w:left="4320" w:hanging="180"/>
      </w:pPr>
    </w:lvl>
    <w:lvl w:ilvl="6" w:tplc="48922778" w:tentative="1">
      <w:start w:val="1"/>
      <w:numFmt w:val="decimal"/>
      <w:lvlText w:val="%7."/>
      <w:lvlJc w:val="left"/>
      <w:pPr>
        <w:ind w:left="5040" w:hanging="360"/>
      </w:pPr>
    </w:lvl>
    <w:lvl w:ilvl="7" w:tplc="48922778" w:tentative="1">
      <w:start w:val="1"/>
      <w:numFmt w:val="lowerLetter"/>
      <w:lvlText w:val="%8."/>
      <w:lvlJc w:val="left"/>
      <w:pPr>
        <w:ind w:left="5760" w:hanging="360"/>
      </w:pPr>
    </w:lvl>
    <w:lvl w:ilvl="8" w:tplc="48922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40">
    <w:multiLevelType w:val="hybridMultilevel"/>
    <w:lvl w:ilvl="0" w:tplc="318542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238A1947"/>
    <w:multiLevelType w:val="multilevel"/>
    <w:tmpl w:val="92CC239A"/>
    <w:lvl w:ilvl="0">
      <w:start w:val="6"/>
      <w:numFmt w:val="decimal"/>
      <w:lvlText w:val="%1"/>
      <w:lvlJc w:val="left"/>
      <w:pPr>
        <w:ind w:left="10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2BC85FBC"/>
    <w:multiLevelType w:val="hybridMultilevel"/>
    <w:tmpl w:val="D7EE72A6"/>
    <w:lvl w:ilvl="0" w:tplc="B1C08E64">
      <w:start w:val="1"/>
      <w:numFmt w:val="decimal"/>
      <w:lvlText w:val="%1."/>
      <w:lvlJc w:val="left"/>
      <w:pPr>
        <w:ind w:left="410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66D4CA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2" w:tplc="D9088A12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6DDE3772">
      <w:numFmt w:val="bullet"/>
      <w:lvlText w:val="•"/>
      <w:lvlJc w:val="left"/>
      <w:pPr>
        <w:ind w:left="5739" w:hanging="281"/>
      </w:pPr>
      <w:rPr>
        <w:rFonts w:hint="default"/>
        <w:lang w:val="ru-RU" w:eastAsia="en-US" w:bidi="ar-SA"/>
      </w:rPr>
    </w:lvl>
    <w:lvl w:ilvl="4" w:tplc="688657D6">
      <w:numFmt w:val="bullet"/>
      <w:lvlText w:val="•"/>
      <w:lvlJc w:val="left"/>
      <w:pPr>
        <w:ind w:left="6286" w:hanging="281"/>
      </w:pPr>
      <w:rPr>
        <w:rFonts w:hint="default"/>
        <w:lang w:val="ru-RU" w:eastAsia="en-US" w:bidi="ar-SA"/>
      </w:rPr>
    </w:lvl>
    <w:lvl w:ilvl="5" w:tplc="33884C8C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F3209C42">
      <w:numFmt w:val="bullet"/>
      <w:lvlText w:val="•"/>
      <w:lvlJc w:val="left"/>
      <w:pPr>
        <w:ind w:left="7379" w:hanging="281"/>
      </w:pPr>
      <w:rPr>
        <w:rFonts w:hint="default"/>
        <w:lang w:val="ru-RU" w:eastAsia="en-US" w:bidi="ar-SA"/>
      </w:rPr>
    </w:lvl>
    <w:lvl w:ilvl="7" w:tplc="1288688C">
      <w:numFmt w:val="bullet"/>
      <w:lvlText w:val="•"/>
      <w:lvlJc w:val="left"/>
      <w:pPr>
        <w:ind w:left="7926" w:hanging="281"/>
      </w:pPr>
      <w:rPr>
        <w:rFonts w:hint="default"/>
        <w:lang w:val="ru-RU" w:eastAsia="en-US" w:bidi="ar-SA"/>
      </w:rPr>
    </w:lvl>
    <w:lvl w:ilvl="8" w:tplc="3FE47714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8AD75ED"/>
    <w:multiLevelType w:val="multilevel"/>
    <w:tmpl w:val="27ECE0E6"/>
    <w:lvl w:ilvl="0">
      <w:start w:val="5"/>
      <w:numFmt w:val="decimal"/>
      <w:lvlText w:val="%1"/>
      <w:lvlJc w:val="left"/>
      <w:pPr>
        <w:ind w:left="102" w:hanging="9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9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9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926"/>
      </w:pPr>
      <w:rPr>
        <w:rFonts w:hint="default"/>
        <w:lang w:val="ru-RU" w:eastAsia="en-US" w:bidi="ar-SA"/>
      </w:rPr>
    </w:lvl>
  </w:abstractNum>
  <w:abstractNum w:abstractNumId="3" w15:restartNumberingAfterBreak="0">
    <w:nsid w:val="3ECC59D8"/>
    <w:multiLevelType w:val="multilevel"/>
    <w:tmpl w:val="8416E7F0"/>
    <w:lvl w:ilvl="0">
      <w:start w:val="4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2"/>
      </w:pPr>
      <w:rPr>
        <w:rFonts w:hint="default"/>
        <w:lang w:val="ru-RU" w:eastAsia="en-US" w:bidi="ar-SA"/>
      </w:rPr>
    </w:lvl>
  </w:abstractNum>
  <w:abstractNum w:abstractNumId="4" w15:restartNumberingAfterBreak="0">
    <w:nsid w:val="504E1461"/>
    <w:multiLevelType w:val="multilevel"/>
    <w:tmpl w:val="99DE5C04"/>
    <w:lvl w:ilvl="0">
      <w:start w:val="2"/>
      <w:numFmt w:val="decimal"/>
      <w:lvlText w:val="%1"/>
      <w:lvlJc w:val="left"/>
      <w:pPr>
        <w:ind w:left="1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8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8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86"/>
      </w:pPr>
      <w:rPr>
        <w:rFonts w:hint="default"/>
        <w:lang w:val="ru-RU" w:eastAsia="en-US" w:bidi="ar-SA"/>
      </w:rPr>
    </w:lvl>
  </w:abstractNum>
  <w:abstractNum w:abstractNumId="5" w15:restartNumberingAfterBreak="0">
    <w:nsid w:val="51E459AA"/>
    <w:multiLevelType w:val="multilevel"/>
    <w:tmpl w:val="6E86A480"/>
    <w:lvl w:ilvl="0">
      <w:start w:val="3"/>
      <w:numFmt w:val="decimal"/>
      <w:lvlText w:val="%1"/>
      <w:lvlJc w:val="left"/>
      <w:pPr>
        <w:ind w:left="10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0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557D66DE"/>
    <w:multiLevelType w:val="multilevel"/>
    <w:tmpl w:val="736EC56E"/>
    <w:lvl w:ilvl="0">
      <w:start w:val="2"/>
      <w:numFmt w:val="decimal"/>
      <w:lvlText w:val="%1"/>
      <w:lvlJc w:val="left"/>
      <w:pPr>
        <w:ind w:left="102" w:hanging="641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02" w:hanging="6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1"/>
      </w:pPr>
      <w:rPr>
        <w:rFonts w:hint="default"/>
        <w:lang w:val="ru-RU" w:eastAsia="en-US" w:bidi="ar-SA"/>
      </w:rPr>
    </w:lvl>
  </w:abstractNum>
  <w:abstractNum w:abstractNumId="7" w15:restartNumberingAfterBreak="0">
    <w:nsid w:val="5D5C50C6"/>
    <w:multiLevelType w:val="multilevel"/>
    <w:tmpl w:val="9CEEFEA2"/>
    <w:lvl w:ilvl="0">
      <w:start w:val="1"/>
      <w:numFmt w:val="decimal"/>
      <w:lvlText w:val="%1"/>
      <w:lvlJc w:val="left"/>
      <w:pPr>
        <w:ind w:left="10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02"/>
      </w:pPr>
      <w:rPr>
        <w:rFonts w:hint="default"/>
        <w:lang w:val="ru-RU" w:eastAsia="en-US" w:bidi="ar-SA"/>
      </w:rPr>
    </w:lvl>
  </w:abstractNum>
  <w:abstractNum w:abstractNumId="8" w15:restartNumberingAfterBreak="0">
    <w:nsid w:val="607A03F3"/>
    <w:multiLevelType w:val="hybridMultilevel"/>
    <w:tmpl w:val="6C24F7C8"/>
    <w:lvl w:ilvl="0" w:tplc="75663B14">
      <w:numFmt w:val="bullet"/>
      <w:lvlText w:val="–"/>
      <w:lvlJc w:val="left"/>
      <w:pPr>
        <w:ind w:left="102" w:hanging="252"/>
      </w:pPr>
      <w:rPr>
        <w:rFonts w:ascii="Times New Roman" w:eastAsia="Times New Roman" w:hAnsi="Times New Roman" w:cs="Times New Roman" w:hint="default"/>
        <w:color w:val="538DD3"/>
        <w:w w:val="100"/>
        <w:sz w:val="28"/>
        <w:szCs w:val="28"/>
        <w:lang w:val="ru-RU" w:eastAsia="en-US" w:bidi="ar-SA"/>
      </w:rPr>
    </w:lvl>
    <w:lvl w:ilvl="1" w:tplc="E55ED8D6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2AFA1DB8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8A74FDB8">
      <w:numFmt w:val="bullet"/>
      <w:lvlText w:val="•"/>
      <w:lvlJc w:val="left"/>
      <w:pPr>
        <w:ind w:left="2939" w:hanging="252"/>
      </w:pPr>
      <w:rPr>
        <w:rFonts w:hint="default"/>
        <w:lang w:val="ru-RU" w:eastAsia="en-US" w:bidi="ar-SA"/>
      </w:rPr>
    </w:lvl>
    <w:lvl w:ilvl="4" w:tplc="3F8A146A">
      <w:numFmt w:val="bullet"/>
      <w:lvlText w:val="•"/>
      <w:lvlJc w:val="left"/>
      <w:pPr>
        <w:ind w:left="3886" w:hanging="252"/>
      </w:pPr>
      <w:rPr>
        <w:rFonts w:hint="default"/>
        <w:lang w:val="ru-RU" w:eastAsia="en-US" w:bidi="ar-SA"/>
      </w:rPr>
    </w:lvl>
    <w:lvl w:ilvl="5" w:tplc="87CE6F36">
      <w:numFmt w:val="bullet"/>
      <w:lvlText w:val="•"/>
      <w:lvlJc w:val="left"/>
      <w:pPr>
        <w:ind w:left="4833" w:hanging="252"/>
      </w:pPr>
      <w:rPr>
        <w:rFonts w:hint="default"/>
        <w:lang w:val="ru-RU" w:eastAsia="en-US" w:bidi="ar-SA"/>
      </w:rPr>
    </w:lvl>
    <w:lvl w:ilvl="6" w:tplc="E7C893B6">
      <w:numFmt w:val="bullet"/>
      <w:lvlText w:val="•"/>
      <w:lvlJc w:val="left"/>
      <w:pPr>
        <w:ind w:left="5779" w:hanging="252"/>
      </w:pPr>
      <w:rPr>
        <w:rFonts w:hint="default"/>
        <w:lang w:val="ru-RU" w:eastAsia="en-US" w:bidi="ar-SA"/>
      </w:rPr>
    </w:lvl>
    <w:lvl w:ilvl="7" w:tplc="36EA2D7C">
      <w:numFmt w:val="bullet"/>
      <w:lvlText w:val="•"/>
      <w:lvlJc w:val="left"/>
      <w:pPr>
        <w:ind w:left="6726" w:hanging="252"/>
      </w:pPr>
      <w:rPr>
        <w:rFonts w:hint="default"/>
        <w:lang w:val="ru-RU" w:eastAsia="en-US" w:bidi="ar-SA"/>
      </w:rPr>
    </w:lvl>
    <w:lvl w:ilvl="8" w:tplc="68F4BA6C">
      <w:numFmt w:val="bullet"/>
      <w:lvlText w:val="•"/>
      <w:lvlJc w:val="left"/>
      <w:pPr>
        <w:ind w:left="7673" w:hanging="252"/>
      </w:pPr>
      <w:rPr>
        <w:rFonts w:hint="default"/>
        <w:lang w:val="ru-RU" w:eastAsia="en-US" w:bidi="ar-SA"/>
      </w:rPr>
    </w:lvl>
  </w:abstractNum>
  <w:abstractNum w:abstractNumId="9" w15:restartNumberingAfterBreak="0">
    <w:nsid w:val="70A701E9"/>
    <w:multiLevelType w:val="hybridMultilevel"/>
    <w:tmpl w:val="00D0820C"/>
    <w:lvl w:ilvl="0" w:tplc="9996A41E">
      <w:numFmt w:val="bullet"/>
      <w:lvlText w:val="-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0AF28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03622764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A96652A8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84786C4E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48A08E8C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083AF94C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878EEE88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6D8AC08E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5340">
    <w:abstractNumId w:val="15340"/>
  </w:num>
  <w:num w:numId="15341">
    <w:abstractNumId w:val="153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442"/>
    <w:rsid w:val="00A95207"/>
    <w:rsid w:val="00E9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4DB2"/>
  <w15:docId w15:val="{268A20CB-3AD7-4DEC-9649-BA79058E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1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A95207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e.rukdobra.ru/npd-doc?npmid=99&amp;npid=565890823&amp;anchor=XA00M6G2N3&amp;XA00M6G2N3" TargetMode="External"/><Relationship Id="rId18" Type="http://schemas.openxmlformats.org/officeDocument/2006/relationships/hyperlink" Target="https://e.rukdobra.ru/npd-doc?npmid=99&amp;npid=565890823&amp;anchor=XA00M6G2N3&amp;XA00M6G2N3" TargetMode="External"/><Relationship Id="rId26" Type="http://schemas.openxmlformats.org/officeDocument/2006/relationships/hyperlink" Target="https://e.rukdobra.ru/npd-doc?npmid=99&amp;npid=565068753&amp;anchor=XA00M1S2LR&amp;XA00M1S2LR" TargetMode="External"/><Relationship Id="rId39" Type="http://schemas.openxmlformats.org/officeDocument/2006/relationships/hyperlink" Target="https://e.rukdobra.ru/npd-doc?npmid=99&amp;npid=565068753&amp;anchor=XA00M1S2LR&amp;XA00M1S2LR" TargetMode="External"/><Relationship Id="rId21" Type="http://schemas.openxmlformats.org/officeDocument/2006/relationships/hyperlink" Target="https://e.rukdobra.ru/npd-doc?npmid=99&amp;npid=565890823&amp;anchor=XA00M6G2N3&amp;XA00M6G2N3" TargetMode="External"/><Relationship Id="rId34" Type="http://schemas.openxmlformats.org/officeDocument/2006/relationships/hyperlink" Target="https://e.rukdobra.ru/npd-doc?npmid=99&amp;npid=565890823&amp;anchor=XA00M6G2N3&amp;XA00M6G2N3" TargetMode="External"/><Relationship Id="rId42" Type="http://schemas.openxmlformats.org/officeDocument/2006/relationships/hyperlink" Target="https://e.rukdobra.ru/npd-doc?npmid=99&amp;npid=565068753&amp;anchor=XA00M1S2LR&amp;XA00M1S2LR" TargetMode="External"/><Relationship Id="rId47" Type="http://schemas.openxmlformats.org/officeDocument/2006/relationships/hyperlink" Target="https://e.rukdobra.ru/npd-doc?npmid=99&amp;npid=565068753&amp;anchor=XA00M1S2LR&amp;XA00M1S2LR" TargetMode="External"/><Relationship Id="rId50" Type="http://schemas.openxmlformats.org/officeDocument/2006/relationships/hyperlink" Target="https://e.rukdobra.ru/npd-doc?npmid=99&amp;npid=565068753&amp;anchor=XA00M1S2LR&amp;XA00M1S2LR" TargetMode="External"/><Relationship Id="rId55" Type="http://schemas.openxmlformats.org/officeDocument/2006/relationships/hyperlink" Target="https://e.rukdobra.ru/npd-doc?npmid=99&amp;npid=565068753&amp;anchor=XA00M1S2LR&amp;XA00M1S2LR" TargetMode="External"/><Relationship Id="rId63" Type="http://schemas.openxmlformats.org/officeDocument/2006/relationships/hyperlink" Target="https://e.rukdobra.ru/npd-doc?npmid=99&amp;npid=565068753&amp;anchor=XA00M1S2LR&amp;XA00M1S2LR" TargetMode="External"/><Relationship Id="rId68" Type="http://schemas.openxmlformats.org/officeDocument/2006/relationships/hyperlink" Target="https://e.rukdobra.ru/npd-doc?npmid=99&amp;npid=565890823&amp;anchor=XA00M6G2N3&amp;XA00M6G2N3" TargetMode="External"/><Relationship Id="rId7" Type="http://schemas.openxmlformats.org/officeDocument/2006/relationships/hyperlink" Target="https://e.rukdobra.ru/npd-doc?npmid=99&amp;npid=565068753&amp;anchor=XA00M1S2LR&amp;XA00M1S2LR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rukdobra.ru/npd-doc?npmid=99&amp;npid=565068753&amp;anchor=XA00M1S2LR&amp;XA00M1S2LR" TargetMode="External"/><Relationship Id="rId29" Type="http://schemas.openxmlformats.org/officeDocument/2006/relationships/hyperlink" Target="https://e.rukdobra.ru/npd-doc?npmid=99&amp;npid=565890823&amp;anchor=XA00M6G2N3&amp;XA00M6G2N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dou-elochka47@mail.ru" TargetMode="External"/><Relationship Id="rId11" Type="http://schemas.openxmlformats.org/officeDocument/2006/relationships/hyperlink" Target="https://e.rukdobra.ru/npd-doc?npmid=99&amp;npid=565890823&amp;anchor=XA00M6G2N3&amp;XA00M6G2N3" TargetMode="External"/><Relationship Id="rId24" Type="http://schemas.openxmlformats.org/officeDocument/2006/relationships/hyperlink" Target="https://e.rukdobra.ru/npd-doc?npmid=99&amp;npid=565890823&amp;anchor=XA00M6G2N3&amp;XA00M6G2N3" TargetMode="External"/><Relationship Id="rId32" Type="http://schemas.openxmlformats.org/officeDocument/2006/relationships/hyperlink" Target="https://e.rukdobra.ru/npd-doc?npmid=99&amp;npid=565068753&amp;anchor=XA00M1S2LR&amp;XA00M1S2LR" TargetMode="External"/><Relationship Id="rId37" Type="http://schemas.openxmlformats.org/officeDocument/2006/relationships/hyperlink" Target="https://e.rukdobra.ru/npd-doc?npmid=99&amp;npid=565068753&amp;anchor=XA00M1S2LR&amp;XA00M1S2LR" TargetMode="External"/><Relationship Id="rId40" Type="http://schemas.openxmlformats.org/officeDocument/2006/relationships/hyperlink" Target="https://e.rukdobra.ru/npd-doc?npmid=99&amp;npid=565890823&amp;anchor=XA00M6G2N3&amp;XA00M6G2N3" TargetMode="External"/><Relationship Id="rId45" Type="http://schemas.openxmlformats.org/officeDocument/2006/relationships/hyperlink" Target="https://e.rukdobra.ru/npd-doc?npmid=99&amp;npid=565890823&amp;anchor=XA00M6G2N3&amp;XA00M6G2N3" TargetMode="External"/><Relationship Id="rId53" Type="http://schemas.openxmlformats.org/officeDocument/2006/relationships/hyperlink" Target="https://e.rukdobra.ru/npd-doc?npmid=99&amp;npid=565890823&amp;anchor=XA00M6G2N3&amp;XA00M6G2N3" TargetMode="External"/><Relationship Id="rId58" Type="http://schemas.openxmlformats.org/officeDocument/2006/relationships/hyperlink" Target="https://e.rukdobra.ru/npd-doc?npmid=99&amp;npid=565068753&amp;anchor=XA00M1S2LR&amp;XA00M1S2LR" TargetMode="External"/><Relationship Id="rId66" Type="http://schemas.openxmlformats.org/officeDocument/2006/relationships/hyperlink" Target="https://e.rukdobra.ru/npd-doc?npmid=99&amp;npid=565068753&amp;anchor=XA00M1S2LR&amp;XA00M1S2LR" TargetMode="External"/><Relationship Id="rId5" Type="http://schemas.openxmlformats.org/officeDocument/2006/relationships/hyperlink" Target="mailto:mdou-elochka47@mail.ru" TargetMode="External"/><Relationship Id="rId15" Type="http://schemas.openxmlformats.org/officeDocument/2006/relationships/hyperlink" Target="https://e.rukdobra.ru/npd-doc?npmid=99&amp;npid=565068753&amp;anchor=XA00M1S2LR&amp;XA00M1S2LR" TargetMode="External"/><Relationship Id="rId23" Type="http://schemas.openxmlformats.org/officeDocument/2006/relationships/hyperlink" Target="https://e.rukdobra.ru/npd-doc?npmid=99&amp;npid=565890823&amp;anchor=XA00M6G2N3&amp;XA00M6G2N3" TargetMode="External"/><Relationship Id="rId28" Type="http://schemas.openxmlformats.org/officeDocument/2006/relationships/hyperlink" Target="https://e.rukdobra.ru/npd-doc?npmid=99&amp;npid=565068753&amp;anchor=XA00M1S2LR&amp;XA00M1S2LR" TargetMode="External"/><Relationship Id="rId36" Type="http://schemas.openxmlformats.org/officeDocument/2006/relationships/hyperlink" Target="https://e.rukdobra.ru/npd-doc?npmid=99&amp;npid=565068753&amp;anchor=XA00M1S2LR&amp;XA00M1S2LR" TargetMode="External"/><Relationship Id="rId49" Type="http://schemas.openxmlformats.org/officeDocument/2006/relationships/hyperlink" Target="https://e.rukdobra.ru/npd-doc?npmid=99&amp;npid=565068753&amp;anchor=XA00M1S2LR&amp;XA00M1S2LR" TargetMode="External"/><Relationship Id="rId57" Type="http://schemas.openxmlformats.org/officeDocument/2006/relationships/hyperlink" Target="https://e.rukdobra.ru/npd-doc?npmid=99&amp;npid=565068753&amp;anchor=XA00M1S2LR&amp;XA00M1S2LR" TargetMode="External"/><Relationship Id="rId61" Type="http://schemas.openxmlformats.org/officeDocument/2006/relationships/hyperlink" Target="https://e.rukdobra.ru/npd-doc?npmid=99&amp;npid=565890823&amp;anchor=XA00M6G2N3&amp;XA00M6G2N3" TargetMode="External"/><Relationship Id="rId10" Type="http://schemas.openxmlformats.org/officeDocument/2006/relationships/hyperlink" Target="https://e.rukdobra.ru/npd-doc?npmid=99&amp;npid=565068753&amp;anchor=XA00M1S2LR&amp;XA00M1S2LR" TargetMode="External"/><Relationship Id="rId19" Type="http://schemas.openxmlformats.org/officeDocument/2006/relationships/hyperlink" Target="https://e.rukdobra.ru/npd-doc?npmid=99&amp;npid=565890823&amp;anchor=XA00M6G2N3&amp;XA00M6G2N3" TargetMode="External"/><Relationship Id="rId31" Type="http://schemas.openxmlformats.org/officeDocument/2006/relationships/hyperlink" Target="https://e.rukdobra.ru/npd-doc?npmid=99&amp;npid=565068753&amp;anchor=XA00M1S2LR&amp;XA00M1S2LR" TargetMode="External"/><Relationship Id="rId44" Type="http://schemas.openxmlformats.org/officeDocument/2006/relationships/hyperlink" Target="https://e.rukdobra.ru/npd-doc?npmid=99&amp;npid=565068753&amp;anchor=XA00M1S2LR&amp;XA00M1S2LR" TargetMode="External"/><Relationship Id="rId52" Type="http://schemas.openxmlformats.org/officeDocument/2006/relationships/hyperlink" Target="https://e.rukdobra.ru/npd-doc?npmid=99&amp;npid=565890823&amp;anchor=XA00M6G2N3&amp;XA00M6G2N3" TargetMode="External"/><Relationship Id="rId60" Type="http://schemas.openxmlformats.org/officeDocument/2006/relationships/hyperlink" Target="https://e.rukdobra.ru/npd-doc?npmid=99&amp;npid=565890823&amp;anchor=XA00M6G2N3&amp;XA00M6G2N3" TargetMode="External"/><Relationship Id="rId65" Type="http://schemas.openxmlformats.org/officeDocument/2006/relationships/hyperlink" Target="https://e.rukdobra.ru/npd-doc?npmid=99&amp;npid=565068753&amp;anchor=XA00M1S2LR&amp;XA00M1S2L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?npmid=99&amp;npid=565068753&amp;anchor=XA00M1S2LR&amp;XA00M1S2LR" TargetMode="External"/><Relationship Id="rId14" Type="http://schemas.openxmlformats.org/officeDocument/2006/relationships/hyperlink" Target="https://e.rukdobra.ru/npd-doc?npmid=99&amp;npid=565890823&amp;anchor=XA00M6G2N3&amp;XA00M6G2N3" TargetMode="External"/><Relationship Id="rId22" Type="http://schemas.openxmlformats.org/officeDocument/2006/relationships/hyperlink" Target="https://e.rukdobra.ru/npd-doc?npmid=99&amp;npid=565068753&amp;anchor=XA00M1S2LR&amp;XA00M1S2LR" TargetMode="External"/><Relationship Id="rId27" Type="http://schemas.openxmlformats.org/officeDocument/2006/relationships/hyperlink" Target="https://e.rukdobra.ru/npd-doc?npmid=99&amp;npid=565068753&amp;anchor=XA00M1S2LR&amp;XA00M1S2LR" TargetMode="External"/><Relationship Id="rId30" Type="http://schemas.openxmlformats.org/officeDocument/2006/relationships/hyperlink" Target="https://e.rukdobra.ru/npd-doc?npmid=99&amp;npid=565890823&amp;anchor=XA00M6G2N3&amp;XA00M6G2N3" TargetMode="External"/><Relationship Id="rId35" Type="http://schemas.openxmlformats.org/officeDocument/2006/relationships/hyperlink" Target="https://e.rukdobra.ru/npd-doc?npmid=99&amp;npid=565890823&amp;anchor=XA00M6G2N3&amp;XA00M6G2N3" TargetMode="External"/><Relationship Id="rId43" Type="http://schemas.openxmlformats.org/officeDocument/2006/relationships/hyperlink" Target="https://e.rukdobra.ru/npd-doc?npmid=99&amp;npid=565068753&amp;anchor=XA00M1S2LR&amp;XA00M1S2LR" TargetMode="External"/><Relationship Id="rId48" Type="http://schemas.openxmlformats.org/officeDocument/2006/relationships/hyperlink" Target="https://e.rukdobra.ru/npd-doc?npmid=99&amp;npid=565068753&amp;anchor=XA00M1S2LR&amp;XA00M1S2LR" TargetMode="External"/><Relationship Id="rId56" Type="http://schemas.openxmlformats.org/officeDocument/2006/relationships/hyperlink" Target="https://e.rukdobra.ru/npd-doc?npmid=99&amp;npid=565068753&amp;anchor=XA00M1S2LR&amp;XA00M1S2LR" TargetMode="External"/><Relationship Id="rId64" Type="http://schemas.openxmlformats.org/officeDocument/2006/relationships/hyperlink" Target="https://e.rukdobra.ru/npd-doc?npmid=99&amp;npid=565068753&amp;anchor=XA00M1S2LR&amp;XA00M1S2LR" TargetMode="External"/><Relationship Id="rId69" Type="http://schemas.openxmlformats.org/officeDocument/2006/relationships/hyperlink" Target="https://e.rukdobra.ru/npd-doc?npmid=99&amp;npid=565890823&amp;anchor=XA00M6G2N3&amp;XA00M6G2N3" TargetMode="External"/><Relationship Id="rId8" Type="http://schemas.openxmlformats.org/officeDocument/2006/relationships/hyperlink" Target="https://e.rukdobra.ru/npd-doc?npmid=99&amp;npid=565068753&amp;anchor=XA00M1S2LR&amp;XA00M1S2LR" TargetMode="External"/><Relationship Id="rId51" Type="http://schemas.openxmlformats.org/officeDocument/2006/relationships/hyperlink" Target="https://e.rukdobra.ru/npd-doc?npmid=99&amp;npid=565890823&amp;anchor=XA00M6G2N3&amp;XA00M6G2N3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.rukdobra.ru/npd-doc?npmid=99&amp;npid=565890823&amp;anchor=XA00M6G2N3&amp;XA00M6G2N3" TargetMode="External"/><Relationship Id="rId17" Type="http://schemas.openxmlformats.org/officeDocument/2006/relationships/hyperlink" Target="https://e.rukdobra.ru/npd-doc?npmid=99&amp;npid=565068753&amp;anchor=XA00M1S2LR&amp;XA00M1S2LR" TargetMode="External"/><Relationship Id="rId25" Type="http://schemas.openxmlformats.org/officeDocument/2006/relationships/hyperlink" Target="https://e.rukdobra.ru/npd-doc?npmid=99&amp;npid=565890823&amp;anchor=XA00M6G2N3&amp;XA00M6G2N3" TargetMode="External"/><Relationship Id="rId33" Type="http://schemas.openxmlformats.org/officeDocument/2006/relationships/hyperlink" Target="https://e.rukdobra.ru/npd-doc?npmid=99&amp;npid=565068753&amp;anchor=XA00M1S2LR&amp;XA00M1S2LR" TargetMode="External"/><Relationship Id="rId38" Type="http://schemas.openxmlformats.org/officeDocument/2006/relationships/hyperlink" Target="https://e.rukdobra.ru/npd-doc?npmid=99&amp;npid=565068753&amp;anchor=XA00M1S2LR&amp;XA00M1S2LR" TargetMode="External"/><Relationship Id="rId46" Type="http://schemas.openxmlformats.org/officeDocument/2006/relationships/hyperlink" Target="https://e.rukdobra.ru/npd-doc?npmid=99&amp;npid=565890823&amp;anchor=XA00M6G2N3&amp;XA00M6G2N3" TargetMode="External"/><Relationship Id="rId59" Type="http://schemas.openxmlformats.org/officeDocument/2006/relationships/hyperlink" Target="https://e.rukdobra.ru/npd-doc?npmid=99&amp;npid=565890823&amp;anchor=XA00M6G2N3&amp;XA00M6G2N3" TargetMode="External"/><Relationship Id="rId67" Type="http://schemas.openxmlformats.org/officeDocument/2006/relationships/hyperlink" Target="https://e.rukdobra.ru/npd-doc?npmid=99&amp;npid=565890823&amp;anchor=XA00M6G2N3&amp;XA00M6G2N3" TargetMode="External"/><Relationship Id="rId20" Type="http://schemas.openxmlformats.org/officeDocument/2006/relationships/hyperlink" Target="https://e.rukdobra.ru/npd-doc?npmid=99&amp;npid=565890823&amp;anchor=XA00M6G2N3&amp;XA00M6G2N3" TargetMode="External"/><Relationship Id="rId41" Type="http://schemas.openxmlformats.org/officeDocument/2006/relationships/hyperlink" Target="https://e.rukdobra.ru/npd-doc?npmid=99&amp;npid=565890823&amp;anchor=XA00M6G2N3&amp;XA00M6G2N3" TargetMode="External"/><Relationship Id="rId54" Type="http://schemas.openxmlformats.org/officeDocument/2006/relationships/hyperlink" Target="https://e.rukdobra.ru/npd-doc?npmid=99&amp;npid=565890823&amp;anchor=XA00M6G2N3&amp;XA00M6G2N3" TargetMode="External"/><Relationship Id="rId62" Type="http://schemas.openxmlformats.org/officeDocument/2006/relationships/hyperlink" Target="https://e.rukdobra.ru/npd-doc?npmid=99&amp;npid=565890823&amp;anchor=XA00M6G2N3&amp;XA00M6G2N3" TargetMode="External"/><Relationship Id="rId70" Type="http://schemas.openxmlformats.org/officeDocument/2006/relationships/hyperlink" Target="https://e.rukdobra.ru/npd-doc?npmid=99&amp;npid=565890823&amp;anchor=XA00M6G2N3&amp;XA00M6G2N3" TargetMode="External"/><Relationship Id="rId943141670" Type="http://schemas.openxmlformats.org/officeDocument/2006/relationships/footnotes" Target="footnotes.xml"/><Relationship Id="rId925762360" Type="http://schemas.openxmlformats.org/officeDocument/2006/relationships/endnotes" Target="endnotes.xml"/><Relationship Id="rId908927051" Type="http://schemas.openxmlformats.org/officeDocument/2006/relationships/comments" Target="comments.xml"/><Relationship Id="rId129431428" Type="http://schemas.microsoft.com/office/2011/relationships/commentsExtended" Target="commentsExtended.xml"/><Relationship Id="rId37465899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C6XT/he3KuRVNg1GunyJDzLLywk=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</SignatureValue>
  <KeyInfo>
    <X509Data>
      <X509Certificate>MIIFpjCCA44CFGmV16FrGITW1n3sF7sTIqrPH99ZMA0GCSqGSIb3DQEBCwUAMIGQ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50"/>
            <mdssi:RelationshipReference SourceId="rId55"/>
            <mdssi:RelationshipReference SourceId="rId63"/>
            <mdssi:RelationshipReference SourceId="rId68"/>
            <mdssi:RelationshipReference SourceId="rId7"/>
            <mdssi:RelationshipReference SourceId="rId71"/>
            <mdssi:RelationshipReference SourceId="rId2"/>
            <mdssi:RelationshipReference SourceId="rId16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3"/>
            <mdssi:RelationshipReference SourceId="rId58"/>
            <mdssi:RelationshipReference SourceId="rId66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61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56"/>
            <mdssi:RelationshipReference SourceId="rId64"/>
            <mdssi:RelationshipReference SourceId="rId69"/>
            <mdssi:RelationshipReference SourceId="rId8"/>
            <mdssi:RelationshipReference SourceId="rId51"/>
            <mdssi:RelationshipReference SourceId="rId72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59"/>
            <mdssi:RelationshipReference SourceId="rId67"/>
            <mdssi:RelationshipReference SourceId="rId20"/>
            <mdssi:RelationshipReference SourceId="rId41"/>
            <mdssi:RelationshipReference SourceId="rId54"/>
            <mdssi:RelationshipReference SourceId="rId62"/>
            <mdssi:RelationshipReference SourceId="rId70"/>
            <mdssi:RelationshipReference SourceId="rId943141670"/>
            <mdssi:RelationshipReference SourceId="rId925762360"/>
            <mdssi:RelationshipReference SourceId="rId908927051"/>
            <mdssi:RelationshipReference SourceId="rId129431428"/>
            <mdssi:RelationshipReference SourceId="rId374658996"/>
          </Transform>
          <Transform Algorithm="http://www.w3.org/TR/2001/REC-xml-c14n-20010315"/>
        </Transforms>
        <DigestMethod Algorithm="http://www.w3.org/2000/09/xmldsig#sha1"/>
        <DigestValue>7k0lMR86dB43H84VQm8mph+S5Lw=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N5D8xGTXT2r7rtDzKT07Rf4kuws=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dfUKqgqTjKYaSB1ImjEv5FSHHLA=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qbPAg7losFoA5bRuuB0CRAG1kDc=</DigestValue>
      </Reference>
      <Reference URI="/word/styles.xml?ContentType=application/vnd.openxmlformats-officedocument.wordprocessingml.styles+xml">
        <DigestMethod Algorithm="http://www.w3.org/2000/09/xmldsig#sha1"/>
        <DigestValue>Ol+mOwlutvHOhNXXJN+nTPnmH/4=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2023-11-07T08:51:11Z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4691</Words>
  <Characters>26740</Characters>
  <Application>Microsoft Office Word</Application>
  <DocSecurity>0</DocSecurity>
  <Lines>222</Lines>
  <Paragraphs>62</Paragraphs>
  <ScaleCrop>false</ScaleCrop>
  <Company/>
  <LinksUpToDate>false</LinksUpToDate>
  <CharactersWithSpaces>31369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2023-10-10T08:12:00Z</dcterms:created>
  <dcterms:modified xsi:type="dcterms:W3CDTF">2023-10-10T08:16:00Z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2023-10-10T00:00:00Z</vt:filetime>
  </property>
</Properties>
</file>